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D47C2" w14:textId="49A23A5E" w:rsidR="00F6482D" w:rsidRDefault="00555FDE" w:rsidP="00E71A10">
      <w:pPr>
        <w:pStyle w:val="Ttulo2"/>
        <w:jc w:val="center"/>
      </w:pPr>
      <w:bookmarkStart w:id="0" w:name="_Toc72926501"/>
      <w:bookmarkStart w:id="1" w:name="_Toc396396336"/>
      <w:bookmarkStart w:id="2" w:name="_Toc396397401"/>
      <w:bookmarkStart w:id="3" w:name="_Toc396397825"/>
      <w:r>
        <w:t xml:space="preserve">FORMULÁRIO </w:t>
      </w:r>
      <w:r w:rsidR="00BF23B7">
        <w:t>5</w:t>
      </w:r>
      <w:r>
        <w:t>C</w:t>
      </w:r>
      <w:r w:rsidR="00360AC5" w:rsidRPr="0082056B">
        <w:t xml:space="preserve"> </w:t>
      </w:r>
      <w:bookmarkEnd w:id="0"/>
    </w:p>
    <w:tbl>
      <w:tblPr>
        <w:tblStyle w:val="Tabelacomgrade"/>
        <w:tblW w:w="9209" w:type="dxa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284"/>
        <w:gridCol w:w="223"/>
        <w:gridCol w:w="627"/>
        <w:gridCol w:w="1985"/>
        <w:gridCol w:w="2126"/>
      </w:tblGrid>
      <w:tr w:rsidR="0082056B" w14:paraId="021356D8" w14:textId="77777777" w:rsidTr="00E71A10">
        <w:tc>
          <w:tcPr>
            <w:tcW w:w="9209" w:type="dxa"/>
            <w:gridSpan w:val="7"/>
            <w:shd w:val="clear" w:color="auto" w:fill="005051"/>
            <w:vAlign w:val="center"/>
          </w:tcPr>
          <w:p w14:paraId="7DAD72A0" w14:textId="06E4CF5E" w:rsidR="0082056B" w:rsidRPr="0017229B" w:rsidRDefault="0082056B" w:rsidP="00E71A10">
            <w:pPr>
              <w:spacing w:before="120" w:after="12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0"/>
                <w:szCs w:val="28"/>
              </w:rPr>
              <w:t>RELATÓRIO TÉCNICO</w:t>
            </w:r>
            <w:r w:rsidR="00AF7FEA">
              <w:rPr>
                <w:rFonts w:ascii="Verdana" w:hAnsi="Verdana"/>
                <w:b/>
                <w:sz w:val="20"/>
                <w:szCs w:val="28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8"/>
              </w:rPr>
              <w:t>FINAL</w:t>
            </w:r>
            <w:r w:rsidRPr="00D8114E">
              <w:rPr>
                <w:rFonts w:ascii="Verdana" w:hAnsi="Verdana"/>
                <w:b/>
                <w:sz w:val="20"/>
                <w:szCs w:val="28"/>
              </w:rPr>
              <w:t xml:space="preserve"> – FINEP INDÚSTRIA 4.0</w:t>
            </w:r>
          </w:p>
        </w:tc>
      </w:tr>
      <w:tr w:rsidR="0082056B" w14:paraId="3D4CC262" w14:textId="77777777" w:rsidTr="00D07956">
        <w:tc>
          <w:tcPr>
            <w:tcW w:w="9209" w:type="dxa"/>
            <w:gridSpan w:val="7"/>
            <w:vAlign w:val="center"/>
          </w:tcPr>
          <w:p w14:paraId="3AF7538B" w14:textId="77777777" w:rsidR="0082056B" w:rsidRDefault="0082056B" w:rsidP="001D731C">
            <w:pPr>
              <w:spacing w:beforeLines="50" w:before="120" w:afterLines="50" w:after="12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 w:rsidRPr="00B32D5E">
              <w:rPr>
                <w:rFonts w:cstheme="minorHAnsi"/>
                <w:b/>
                <w:bCs/>
                <w:i/>
                <w:iCs/>
                <w:sz w:val="20"/>
                <w:szCs w:val="18"/>
              </w:rPr>
              <w:t>Anexar a este relatório todas as Notas Fiscais ou Comprovantes de Compra.</w:t>
            </w:r>
          </w:p>
        </w:tc>
      </w:tr>
      <w:tr w:rsidR="0082056B" w14:paraId="11AE5D5C" w14:textId="77777777" w:rsidTr="00FC0823">
        <w:trPr>
          <w:trHeight w:val="340"/>
        </w:trPr>
        <w:tc>
          <w:tcPr>
            <w:tcW w:w="9209" w:type="dxa"/>
            <w:gridSpan w:val="7"/>
            <w:shd w:val="clear" w:color="auto" w:fill="D9D9D9" w:themeFill="background1" w:themeFillShade="D9"/>
            <w:vAlign w:val="center"/>
          </w:tcPr>
          <w:p w14:paraId="44C9EDA3" w14:textId="77777777" w:rsidR="0082056B" w:rsidRPr="001D731C" w:rsidRDefault="0082056B" w:rsidP="00D46A0E">
            <w:pPr>
              <w:spacing w:beforeLines="60" w:before="144" w:afterLines="60" w:after="144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731C">
              <w:rPr>
                <w:rFonts w:cstheme="minorHAnsi"/>
                <w:b/>
                <w:sz w:val="24"/>
                <w:szCs w:val="24"/>
              </w:rPr>
              <w:t>Dados da Empresa / Dados Cadastrais</w:t>
            </w:r>
          </w:p>
        </w:tc>
      </w:tr>
      <w:tr w:rsidR="0082056B" w14:paraId="633369CD" w14:textId="77777777" w:rsidTr="00FC0823">
        <w:trPr>
          <w:trHeight w:val="340"/>
        </w:trPr>
        <w:tc>
          <w:tcPr>
            <w:tcW w:w="9209" w:type="dxa"/>
            <w:gridSpan w:val="7"/>
            <w:vAlign w:val="center"/>
          </w:tcPr>
          <w:p w14:paraId="69404F69" w14:textId="77777777" w:rsidR="0082056B" w:rsidRPr="008D0B69" w:rsidRDefault="0082056B" w:rsidP="00D46A0E">
            <w:pPr>
              <w:spacing w:beforeLines="60" w:before="144" w:afterLines="60" w:after="144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CNPJ:</w:t>
            </w:r>
          </w:p>
        </w:tc>
      </w:tr>
      <w:tr w:rsidR="0082056B" w14:paraId="227812D9" w14:textId="77777777" w:rsidTr="00FC0823">
        <w:trPr>
          <w:trHeight w:val="340"/>
        </w:trPr>
        <w:tc>
          <w:tcPr>
            <w:tcW w:w="9209" w:type="dxa"/>
            <w:gridSpan w:val="7"/>
            <w:vAlign w:val="center"/>
          </w:tcPr>
          <w:p w14:paraId="466EC493" w14:textId="77777777" w:rsidR="0082056B" w:rsidRPr="008D0B69" w:rsidRDefault="0082056B" w:rsidP="00D46A0E">
            <w:pPr>
              <w:spacing w:beforeLines="60" w:before="144" w:afterLines="60" w:after="144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Razão Social:</w:t>
            </w:r>
          </w:p>
        </w:tc>
      </w:tr>
      <w:tr w:rsidR="0082056B" w14:paraId="5440C40D" w14:textId="77777777" w:rsidTr="00FC0823">
        <w:trPr>
          <w:trHeight w:val="340"/>
        </w:trPr>
        <w:tc>
          <w:tcPr>
            <w:tcW w:w="9209" w:type="dxa"/>
            <w:gridSpan w:val="7"/>
            <w:vAlign w:val="center"/>
          </w:tcPr>
          <w:p w14:paraId="7377C155" w14:textId="77777777" w:rsidR="0082056B" w:rsidRPr="008D0B69" w:rsidRDefault="0082056B" w:rsidP="00D46A0E">
            <w:pPr>
              <w:spacing w:beforeLines="60" w:before="144" w:afterLines="60" w:after="144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Nome Fantasia:</w:t>
            </w:r>
          </w:p>
        </w:tc>
      </w:tr>
      <w:tr w:rsidR="0082056B" w14:paraId="57918C60" w14:textId="77777777" w:rsidTr="00FC0823">
        <w:trPr>
          <w:trHeight w:val="340"/>
        </w:trPr>
        <w:tc>
          <w:tcPr>
            <w:tcW w:w="9209" w:type="dxa"/>
            <w:gridSpan w:val="7"/>
            <w:shd w:val="clear" w:color="auto" w:fill="D9D9D9" w:themeFill="background1" w:themeFillShade="D9"/>
            <w:vAlign w:val="center"/>
          </w:tcPr>
          <w:p w14:paraId="53AE0F66" w14:textId="77777777" w:rsidR="0082056B" w:rsidRPr="001D731C" w:rsidRDefault="0082056B" w:rsidP="00D46A0E">
            <w:pPr>
              <w:spacing w:beforeLines="60" w:before="144" w:afterLines="60" w:after="144" w:line="240" w:lineRule="auto"/>
              <w:jc w:val="center"/>
              <w:rPr>
                <w:rFonts w:cstheme="minorHAnsi"/>
                <w:b/>
              </w:rPr>
            </w:pPr>
            <w:r w:rsidRPr="001D731C">
              <w:rPr>
                <w:rFonts w:cstheme="minorHAnsi"/>
                <w:b/>
              </w:rPr>
              <w:t>Dados do Financiamento</w:t>
            </w:r>
          </w:p>
        </w:tc>
      </w:tr>
      <w:tr w:rsidR="0082056B" w14:paraId="6E034752" w14:textId="77777777" w:rsidTr="00D46A0E">
        <w:trPr>
          <w:trHeight w:val="340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05C3344B" w14:textId="15251538" w:rsidR="0082056B" w:rsidRPr="008463D9" w:rsidRDefault="0082056B" w:rsidP="001D731C">
            <w:pPr>
              <w:spacing w:before="60" w:after="60" w:line="240" w:lineRule="auto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Valor do Financiamento (R$):</w:t>
            </w:r>
            <w:r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14:paraId="2CB9C690" w14:textId="79CB3FA8" w:rsidR="0082056B" w:rsidRPr="008463D9" w:rsidRDefault="0082056B" w:rsidP="001D731C">
            <w:pPr>
              <w:spacing w:before="60" w:after="60" w:line="240" w:lineRule="auto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82056B" w14:paraId="4F8267FE" w14:textId="77777777" w:rsidTr="00D46A0E">
        <w:trPr>
          <w:trHeight w:val="340"/>
        </w:trPr>
        <w:tc>
          <w:tcPr>
            <w:tcW w:w="3964" w:type="dxa"/>
            <w:gridSpan w:val="2"/>
            <w:shd w:val="clear" w:color="auto" w:fill="FFFFFF" w:themeFill="background1"/>
            <w:vAlign w:val="center"/>
          </w:tcPr>
          <w:p w14:paraId="0ED3F9CC" w14:textId="3949A32D" w:rsidR="0082056B" w:rsidRDefault="0082056B" w:rsidP="001D731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Valor utilizado do Financiamento (R$): </w:t>
            </w:r>
          </w:p>
        </w:tc>
        <w:tc>
          <w:tcPr>
            <w:tcW w:w="5245" w:type="dxa"/>
            <w:gridSpan w:val="5"/>
            <w:shd w:val="clear" w:color="auto" w:fill="FFFFFF" w:themeFill="background1"/>
            <w:vAlign w:val="center"/>
          </w:tcPr>
          <w:p w14:paraId="7522B4E3" w14:textId="4D406BF1" w:rsidR="0082056B" w:rsidRDefault="0082056B" w:rsidP="001D731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62587" w14:paraId="55132943" w14:textId="77777777" w:rsidTr="00D46A0E">
        <w:trPr>
          <w:trHeight w:val="340"/>
        </w:trPr>
        <w:tc>
          <w:tcPr>
            <w:tcW w:w="3964" w:type="dxa"/>
            <w:gridSpan w:val="2"/>
            <w:shd w:val="clear" w:color="auto" w:fill="FFFFFF" w:themeFill="background1"/>
            <w:vAlign w:val="center"/>
          </w:tcPr>
          <w:p w14:paraId="61B3884E" w14:textId="05560A05" w:rsidR="00362587" w:rsidRDefault="00362587" w:rsidP="001D731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Valor previsto da Contrapartida (R$):</w:t>
            </w:r>
          </w:p>
        </w:tc>
        <w:tc>
          <w:tcPr>
            <w:tcW w:w="5245" w:type="dxa"/>
            <w:gridSpan w:val="5"/>
            <w:shd w:val="clear" w:color="auto" w:fill="FFFFFF" w:themeFill="background1"/>
            <w:vAlign w:val="center"/>
          </w:tcPr>
          <w:p w14:paraId="3F810E6C" w14:textId="77777777" w:rsidR="00362587" w:rsidRDefault="00362587" w:rsidP="001D731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62587" w14:paraId="131F38E0" w14:textId="77777777" w:rsidTr="00D46A0E">
        <w:trPr>
          <w:trHeight w:val="340"/>
        </w:trPr>
        <w:tc>
          <w:tcPr>
            <w:tcW w:w="3964" w:type="dxa"/>
            <w:gridSpan w:val="2"/>
            <w:shd w:val="clear" w:color="auto" w:fill="FFFFFF" w:themeFill="background1"/>
            <w:vAlign w:val="center"/>
          </w:tcPr>
          <w:p w14:paraId="31074A8C" w14:textId="3B79E00E" w:rsidR="00362587" w:rsidRDefault="00362587" w:rsidP="001D731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Valor utilizado da Contrapartida (R$):</w:t>
            </w:r>
          </w:p>
        </w:tc>
        <w:tc>
          <w:tcPr>
            <w:tcW w:w="5245" w:type="dxa"/>
            <w:gridSpan w:val="5"/>
            <w:shd w:val="clear" w:color="auto" w:fill="FFFFFF" w:themeFill="background1"/>
            <w:vAlign w:val="center"/>
          </w:tcPr>
          <w:p w14:paraId="7FC3BC64" w14:textId="77777777" w:rsidR="00362587" w:rsidRDefault="00362587" w:rsidP="001D731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26522" w14:paraId="18A000DD" w14:textId="77777777" w:rsidTr="00D26522">
        <w:trPr>
          <w:trHeight w:val="340"/>
        </w:trPr>
        <w:tc>
          <w:tcPr>
            <w:tcW w:w="3964" w:type="dxa"/>
            <w:gridSpan w:val="2"/>
            <w:shd w:val="clear" w:color="auto" w:fill="FFFFFF" w:themeFill="background1"/>
            <w:vAlign w:val="center"/>
          </w:tcPr>
          <w:p w14:paraId="778F6871" w14:textId="77777777" w:rsidR="00D26522" w:rsidRDefault="00D26522" w:rsidP="001D731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 de execução da 1ª despesa:</w:t>
            </w:r>
          </w:p>
        </w:tc>
        <w:tc>
          <w:tcPr>
            <w:tcW w:w="5245" w:type="dxa"/>
            <w:gridSpan w:val="5"/>
            <w:shd w:val="clear" w:color="auto" w:fill="FFFFFF" w:themeFill="background1"/>
            <w:vAlign w:val="center"/>
          </w:tcPr>
          <w:p w14:paraId="58DC5B1B" w14:textId="49FC8537" w:rsidR="00D26522" w:rsidRDefault="00D26522" w:rsidP="001D731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26522" w14:paraId="5A3C6C94" w14:textId="77777777" w:rsidTr="00D26522">
        <w:trPr>
          <w:trHeight w:val="340"/>
        </w:trPr>
        <w:tc>
          <w:tcPr>
            <w:tcW w:w="3964" w:type="dxa"/>
            <w:gridSpan w:val="2"/>
            <w:shd w:val="clear" w:color="auto" w:fill="FFFFFF" w:themeFill="background1"/>
            <w:vAlign w:val="center"/>
          </w:tcPr>
          <w:p w14:paraId="17C2781A" w14:textId="77777777" w:rsidR="00D26522" w:rsidRPr="006B61F1" w:rsidRDefault="00D26522" w:rsidP="001D731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6B61F1">
              <w:rPr>
                <w:rFonts w:cstheme="minorHAnsi"/>
                <w:sz w:val="18"/>
                <w:szCs w:val="18"/>
              </w:rPr>
              <w:t>Data de encerramento técnico:</w:t>
            </w:r>
          </w:p>
        </w:tc>
        <w:tc>
          <w:tcPr>
            <w:tcW w:w="5245" w:type="dxa"/>
            <w:gridSpan w:val="5"/>
            <w:shd w:val="clear" w:color="auto" w:fill="FFFFFF" w:themeFill="background1"/>
            <w:vAlign w:val="center"/>
          </w:tcPr>
          <w:p w14:paraId="108BB21B" w14:textId="21716F2B" w:rsidR="00D26522" w:rsidRPr="006B61F1" w:rsidRDefault="00D26522" w:rsidP="001D731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2056B" w14:paraId="4ED7C3E5" w14:textId="77777777" w:rsidTr="00FC0823">
        <w:trPr>
          <w:trHeight w:val="340"/>
        </w:trPr>
        <w:tc>
          <w:tcPr>
            <w:tcW w:w="4471" w:type="dxa"/>
            <w:gridSpan w:val="4"/>
            <w:shd w:val="clear" w:color="auto" w:fill="D9D9D9" w:themeFill="background1" w:themeFillShade="D9"/>
            <w:vAlign w:val="center"/>
          </w:tcPr>
          <w:p w14:paraId="4D4DE0E5" w14:textId="7A792B7E" w:rsidR="0082056B" w:rsidRPr="00956F69" w:rsidRDefault="003C3505" w:rsidP="00D46A0E">
            <w:pPr>
              <w:spacing w:beforeLines="60" w:before="144" w:afterLines="60" w:after="144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6F69">
              <w:rPr>
                <w:rFonts w:cstheme="minorHAnsi"/>
                <w:b/>
                <w:sz w:val="20"/>
                <w:szCs w:val="20"/>
              </w:rPr>
              <w:t>Prazo de utilização previsto</w:t>
            </w:r>
            <w:r w:rsidR="0082056B" w:rsidRPr="00956F69">
              <w:rPr>
                <w:rFonts w:cstheme="minorHAnsi"/>
                <w:b/>
                <w:sz w:val="20"/>
                <w:szCs w:val="20"/>
              </w:rPr>
              <w:t xml:space="preserve"> (em meses):</w:t>
            </w:r>
          </w:p>
        </w:tc>
        <w:tc>
          <w:tcPr>
            <w:tcW w:w="4738" w:type="dxa"/>
            <w:gridSpan w:val="3"/>
            <w:shd w:val="clear" w:color="auto" w:fill="D9D9D9" w:themeFill="background1" w:themeFillShade="D9"/>
            <w:vAlign w:val="center"/>
          </w:tcPr>
          <w:p w14:paraId="3FB99D63" w14:textId="15866EFF" w:rsidR="0082056B" w:rsidRPr="00956F69" w:rsidRDefault="003C3505" w:rsidP="00D46A0E">
            <w:pPr>
              <w:spacing w:beforeLines="60" w:before="144" w:afterLines="60" w:after="144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6F69">
              <w:rPr>
                <w:rFonts w:cstheme="minorHAnsi"/>
                <w:b/>
                <w:sz w:val="20"/>
                <w:szCs w:val="20"/>
              </w:rPr>
              <w:t>Prazo de utilização efetivo</w:t>
            </w:r>
            <w:r w:rsidR="0082056B" w:rsidRPr="00956F69">
              <w:rPr>
                <w:rFonts w:cstheme="minorHAnsi"/>
                <w:b/>
                <w:sz w:val="20"/>
                <w:szCs w:val="20"/>
              </w:rPr>
              <w:t xml:space="preserve"> (em meses):</w:t>
            </w:r>
          </w:p>
        </w:tc>
      </w:tr>
      <w:tr w:rsidR="0082056B" w14:paraId="4AAD25A2" w14:textId="77777777" w:rsidTr="00FC0823">
        <w:trPr>
          <w:trHeight w:val="340"/>
        </w:trPr>
        <w:tc>
          <w:tcPr>
            <w:tcW w:w="4471" w:type="dxa"/>
            <w:gridSpan w:val="4"/>
            <w:shd w:val="clear" w:color="auto" w:fill="FFFFFF" w:themeFill="background1"/>
            <w:vAlign w:val="center"/>
          </w:tcPr>
          <w:p w14:paraId="4682F55E" w14:textId="77777777" w:rsidR="0082056B" w:rsidRDefault="0082056B" w:rsidP="00D46A0E">
            <w:pPr>
              <w:spacing w:beforeLines="60" w:before="144" w:afterLines="60" w:after="144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8" w:type="dxa"/>
            <w:gridSpan w:val="3"/>
            <w:shd w:val="clear" w:color="auto" w:fill="FFFFFF" w:themeFill="background1"/>
            <w:vAlign w:val="center"/>
          </w:tcPr>
          <w:p w14:paraId="290BF470" w14:textId="77777777" w:rsidR="0082056B" w:rsidRDefault="0082056B" w:rsidP="00D46A0E">
            <w:pPr>
              <w:spacing w:beforeLines="60" w:before="144" w:afterLines="60" w:after="144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2056B" w:rsidRPr="00785E9E" w14:paraId="0BEC01DF" w14:textId="77777777" w:rsidTr="00FC0823">
        <w:trPr>
          <w:trHeight w:val="397"/>
        </w:trPr>
        <w:tc>
          <w:tcPr>
            <w:tcW w:w="9209" w:type="dxa"/>
            <w:gridSpan w:val="7"/>
            <w:shd w:val="clear" w:color="auto" w:fill="D9D9D9" w:themeFill="background1" w:themeFillShade="D9"/>
            <w:vAlign w:val="center"/>
          </w:tcPr>
          <w:p w14:paraId="6F89937C" w14:textId="77777777" w:rsidR="0082056B" w:rsidRPr="00956F69" w:rsidRDefault="0082056B" w:rsidP="00956F69">
            <w:pPr>
              <w:spacing w:before="60" w:after="60" w:line="240" w:lineRule="auto"/>
              <w:jc w:val="center"/>
              <w:rPr>
                <w:rFonts w:cstheme="minorHAnsi"/>
                <w:bCs/>
              </w:rPr>
            </w:pPr>
            <w:r w:rsidRPr="00956F69">
              <w:rPr>
                <w:rFonts w:cstheme="minorHAnsi"/>
                <w:b/>
                <w:bCs/>
              </w:rPr>
              <w:t>Indicadores Gerais da Empresa</w:t>
            </w:r>
          </w:p>
        </w:tc>
      </w:tr>
      <w:tr w:rsidR="0082056B" w:rsidRPr="00785E9E" w14:paraId="6E3877C4" w14:textId="77777777" w:rsidTr="00956F69">
        <w:trPr>
          <w:trHeight w:val="388"/>
        </w:trPr>
        <w:tc>
          <w:tcPr>
            <w:tcW w:w="4248" w:type="dxa"/>
            <w:gridSpan w:val="3"/>
            <w:shd w:val="clear" w:color="auto" w:fill="FFFFFF" w:themeFill="background1"/>
            <w:vAlign w:val="center"/>
          </w:tcPr>
          <w:p w14:paraId="78108B5F" w14:textId="47900394" w:rsidR="0082056B" w:rsidRPr="00785E9E" w:rsidRDefault="0082056B" w:rsidP="00956F69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85E9E">
              <w:rPr>
                <w:rFonts w:cstheme="minorHAnsi"/>
                <w:sz w:val="18"/>
                <w:szCs w:val="18"/>
              </w:rPr>
              <w:t>Apuração relativa ao(s) ano(s) de execução do projeto</w:t>
            </w: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14:paraId="2DBFA0AB" w14:textId="77777777" w:rsidR="0082056B" w:rsidRPr="00785E9E" w:rsidRDefault="0082056B" w:rsidP="00956F69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85E9E">
              <w:rPr>
                <w:rFonts w:cstheme="minorHAnsi"/>
                <w:bCs/>
                <w:sz w:val="18"/>
                <w:szCs w:val="18"/>
              </w:rPr>
              <w:t>Receita Operacional Bruta (Em R$)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B837BFE" w14:textId="77777777" w:rsidR="0082056B" w:rsidRPr="00785E9E" w:rsidRDefault="0082056B" w:rsidP="00956F69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85E9E">
              <w:rPr>
                <w:rFonts w:cstheme="minorHAnsi"/>
                <w:bCs/>
                <w:sz w:val="18"/>
                <w:szCs w:val="18"/>
              </w:rPr>
              <w:t>Número de Empregados</w:t>
            </w:r>
          </w:p>
        </w:tc>
      </w:tr>
      <w:tr w:rsidR="0082056B" w:rsidRPr="00785E9E" w14:paraId="34F40510" w14:textId="77777777" w:rsidTr="00956F69">
        <w:trPr>
          <w:trHeight w:val="454"/>
        </w:trPr>
        <w:tc>
          <w:tcPr>
            <w:tcW w:w="4248" w:type="dxa"/>
            <w:gridSpan w:val="3"/>
            <w:shd w:val="clear" w:color="auto" w:fill="FFFFFF" w:themeFill="background1"/>
            <w:vAlign w:val="center"/>
          </w:tcPr>
          <w:p w14:paraId="075798C3" w14:textId="77777777" w:rsidR="0082056B" w:rsidRPr="00785E9E" w:rsidRDefault="0082056B" w:rsidP="00956F69">
            <w:pPr>
              <w:spacing w:before="60" w:after="6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85E9E">
              <w:rPr>
                <w:rFonts w:cstheme="minorHAnsi"/>
                <w:bCs/>
                <w:sz w:val="18"/>
                <w:szCs w:val="18"/>
              </w:rPr>
              <w:t>20XX</w:t>
            </w: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14:paraId="468C1C60" w14:textId="77777777" w:rsidR="0082056B" w:rsidRPr="00785E9E" w:rsidRDefault="0082056B" w:rsidP="00956F69">
            <w:pPr>
              <w:spacing w:before="60" w:after="6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82956CF" w14:textId="77777777" w:rsidR="0082056B" w:rsidRPr="00785E9E" w:rsidRDefault="0082056B" w:rsidP="00956F69">
            <w:pPr>
              <w:spacing w:before="60" w:after="6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82056B" w:rsidRPr="00785E9E" w14:paraId="6081D3C8" w14:textId="77777777" w:rsidTr="00956F69">
        <w:trPr>
          <w:trHeight w:val="454"/>
        </w:trPr>
        <w:tc>
          <w:tcPr>
            <w:tcW w:w="4248" w:type="dxa"/>
            <w:gridSpan w:val="3"/>
            <w:shd w:val="clear" w:color="auto" w:fill="FFFFFF" w:themeFill="background1"/>
            <w:vAlign w:val="center"/>
          </w:tcPr>
          <w:p w14:paraId="107303B1" w14:textId="77777777" w:rsidR="0082056B" w:rsidRPr="00785E9E" w:rsidRDefault="0082056B" w:rsidP="00956F69">
            <w:pPr>
              <w:spacing w:before="60" w:after="6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85E9E">
              <w:rPr>
                <w:rFonts w:cstheme="minorHAnsi"/>
                <w:bCs/>
                <w:sz w:val="18"/>
                <w:szCs w:val="18"/>
              </w:rPr>
              <w:t>20YY</w:t>
            </w: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14:paraId="27615EB7" w14:textId="77777777" w:rsidR="0082056B" w:rsidRPr="00785E9E" w:rsidRDefault="0082056B" w:rsidP="00956F69">
            <w:pPr>
              <w:spacing w:before="60" w:after="6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7B5BE9" w14:textId="77777777" w:rsidR="0082056B" w:rsidRPr="00785E9E" w:rsidRDefault="0082056B" w:rsidP="00956F69">
            <w:pPr>
              <w:spacing w:before="60" w:after="6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82056B" w14:paraId="6383CCCB" w14:textId="77777777" w:rsidTr="00FC0823">
        <w:trPr>
          <w:trHeight w:val="340"/>
        </w:trPr>
        <w:tc>
          <w:tcPr>
            <w:tcW w:w="9209" w:type="dxa"/>
            <w:gridSpan w:val="7"/>
            <w:shd w:val="clear" w:color="auto" w:fill="D9D9D9" w:themeFill="background1" w:themeFillShade="D9"/>
            <w:vAlign w:val="center"/>
          </w:tcPr>
          <w:p w14:paraId="6FA68D33" w14:textId="3D2A28A4" w:rsidR="0082056B" w:rsidRPr="00956F69" w:rsidRDefault="0082056B" w:rsidP="00956F69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 w:rsidRPr="00956F69">
              <w:rPr>
                <w:rFonts w:cstheme="minorHAnsi"/>
                <w:b/>
              </w:rPr>
              <w:t>Impactos da Modernização</w:t>
            </w:r>
            <w:r w:rsidRPr="00956F69">
              <w:rPr>
                <w:rStyle w:val="Refdenotaderodap"/>
                <w:rFonts w:cstheme="minorHAnsi"/>
                <w:b/>
              </w:rPr>
              <w:footnoteReference w:id="2"/>
            </w:r>
          </w:p>
        </w:tc>
      </w:tr>
      <w:tr w:rsidR="0082056B" w14:paraId="21B955A4" w14:textId="77777777" w:rsidTr="00956F69">
        <w:trPr>
          <w:trHeight w:val="368"/>
        </w:trPr>
        <w:tc>
          <w:tcPr>
            <w:tcW w:w="2972" w:type="dxa"/>
            <w:shd w:val="clear" w:color="auto" w:fill="FFFFFF" w:themeFill="background1"/>
            <w:vAlign w:val="center"/>
          </w:tcPr>
          <w:p w14:paraId="52547DE8" w14:textId="77777777" w:rsidR="0082056B" w:rsidRDefault="0082056B" w:rsidP="00956F69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14:paraId="0E6F1848" w14:textId="77777777" w:rsidR="0082056B" w:rsidRDefault="0082056B" w:rsidP="00956F69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Linha de Produção 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7034451" w14:textId="77777777" w:rsidR="0082056B" w:rsidRDefault="0082056B" w:rsidP="00956F69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Linha de Produção 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360C02D" w14:textId="77777777" w:rsidR="0082056B" w:rsidRDefault="0082056B" w:rsidP="00956F69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Linha de Produção N</w:t>
            </w:r>
          </w:p>
        </w:tc>
      </w:tr>
      <w:tr w:rsidR="0082056B" w14:paraId="35C0F6A0" w14:textId="77777777" w:rsidTr="00956F69">
        <w:trPr>
          <w:trHeight w:val="597"/>
        </w:trPr>
        <w:tc>
          <w:tcPr>
            <w:tcW w:w="2972" w:type="dxa"/>
            <w:shd w:val="clear" w:color="auto" w:fill="FFFFFF" w:themeFill="background1"/>
            <w:vAlign w:val="center"/>
          </w:tcPr>
          <w:p w14:paraId="5E173F81" w14:textId="77777777" w:rsidR="0082056B" w:rsidRPr="003F17F3" w:rsidRDefault="0082056B" w:rsidP="00956F69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F17F3">
              <w:rPr>
                <w:rFonts w:cstheme="minorHAnsi"/>
                <w:sz w:val="18"/>
                <w:szCs w:val="18"/>
              </w:rPr>
              <w:t>Produtividade antes da modernização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14:paraId="3CEC2A47" w14:textId="77777777" w:rsidR="0082056B" w:rsidRDefault="0082056B" w:rsidP="00956F69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B1ECDA5" w14:textId="77777777" w:rsidR="0082056B" w:rsidRDefault="0082056B" w:rsidP="00956F69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7C40356" w14:textId="77777777" w:rsidR="0082056B" w:rsidRDefault="0082056B" w:rsidP="00956F69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056B" w14:paraId="180C3451" w14:textId="77777777" w:rsidTr="00956F69">
        <w:trPr>
          <w:trHeight w:val="597"/>
        </w:trPr>
        <w:tc>
          <w:tcPr>
            <w:tcW w:w="2972" w:type="dxa"/>
            <w:shd w:val="clear" w:color="auto" w:fill="FFFFFF" w:themeFill="background1"/>
            <w:vAlign w:val="center"/>
          </w:tcPr>
          <w:p w14:paraId="46C21FAE" w14:textId="77777777" w:rsidR="0082056B" w:rsidRPr="003F17F3" w:rsidRDefault="0082056B" w:rsidP="00956F69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F17F3">
              <w:rPr>
                <w:rFonts w:cstheme="minorHAnsi"/>
                <w:sz w:val="18"/>
                <w:szCs w:val="18"/>
              </w:rPr>
              <w:t xml:space="preserve">Produtividade esperada após a modernização 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14:paraId="204641F6" w14:textId="77777777" w:rsidR="0082056B" w:rsidRDefault="0082056B" w:rsidP="00956F69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25D357C" w14:textId="77777777" w:rsidR="0082056B" w:rsidRDefault="0082056B" w:rsidP="00956F69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CD9BBF4" w14:textId="77777777" w:rsidR="0082056B" w:rsidRDefault="0082056B" w:rsidP="00956F69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056B" w14:paraId="78F97E47" w14:textId="77777777" w:rsidTr="00956F69">
        <w:trPr>
          <w:trHeight w:val="597"/>
        </w:trPr>
        <w:tc>
          <w:tcPr>
            <w:tcW w:w="2972" w:type="dxa"/>
            <w:shd w:val="clear" w:color="auto" w:fill="FFFFFF" w:themeFill="background1"/>
            <w:vAlign w:val="center"/>
          </w:tcPr>
          <w:p w14:paraId="273FD581" w14:textId="77777777" w:rsidR="0082056B" w:rsidRPr="003F17F3" w:rsidRDefault="0082056B" w:rsidP="00956F69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F17F3">
              <w:rPr>
                <w:rFonts w:cstheme="minorHAnsi"/>
                <w:sz w:val="18"/>
                <w:szCs w:val="18"/>
              </w:rPr>
              <w:t>Produtividade alcançada após a modernização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14:paraId="56EE73AE" w14:textId="77777777" w:rsidR="0082056B" w:rsidRDefault="0082056B" w:rsidP="00956F69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4D8AE6F" w14:textId="77777777" w:rsidR="0082056B" w:rsidRDefault="0082056B" w:rsidP="00956F69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7A89218" w14:textId="77777777" w:rsidR="0082056B" w:rsidRDefault="0082056B" w:rsidP="00956F69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056B" w14:paraId="107B9C72" w14:textId="77777777" w:rsidTr="00956F69">
        <w:trPr>
          <w:trHeight w:val="597"/>
        </w:trPr>
        <w:tc>
          <w:tcPr>
            <w:tcW w:w="2972" w:type="dxa"/>
            <w:shd w:val="clear" w:color="auto" w:fill="FFFFFF" w:themeFill="background1"/>
            <w:vAlign w:val="center"/>
          </w:tcPr>
          <w:p w14:paraId="166E68A6" w14:textId="77777777" w:rsidR="0082056B" w:rsidRPr="003F17F3" w:rsidRDefault="0082056B" w:rsidP="00956F69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F17F3">
              <w:rPr>
                <w:rFonts w:cstheme="minorHAnsi"/>
                <w:sz w:val="18"/>
                <w:szCs w:val="18"/>
              </w:rPr>
              <w:t>Outros resultados alcançados após a modernização (indicar percentual de variação)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14:paraId="24B16FB7" w14:textId="77777777" w:rsidR="0082056B" w:rsidRDefault="0082056B" w:rsidP="00956F69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61776ED" w14:textId="77777777" w:rsidR="0082056B" w:rsidRDefault="0082056B" w:rsidP="00956F69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D3A4BD3" w14:textId="77777777" w:rsidR="0082056B" w:rsidRDefault="0082056B" w:rsidP="00956F69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40404" w14:paraId="1D9EED05" w14:textId="77777777" w:rsidTr="00D07956">
        <w:trPr>
          <w:trHeight w:val="340"/>
        </w:trPr>
        <w:tc>
          <w:tcPr>
            <w:tcW w:w="9209" w:type="dxa"/>
            <w:gridSpan w:val="7"/>
            <w:shd w:val="clear" w:color="auto" w:fill="D9D9D9" w:themeFill="background1" w:themeFillShade="D9"/>
            <w:vAlign w:val="center"/>
          </w:tcPr>
          <w:p w14:paraId="49500364" w14:textId="6FA863DA" w:rsidR="00640404" w:rsidRPr="00B0736E" w:rsidRDefault="00640404" w:rsidP="00A6391A">
            <w:pPr>
              <w:spacing w:before="60" w:afterLines="60" w:after="144" w:line="240" w:lineRule="auto"/>
              <w:jc w:val="center"/>
              <w:rPr>
                <w:rFonts w:cstheme="minorHAnsi"/>
                <w:b/>
              </w:rPr>
            </w:pPr>
            <w:r w:rsidRPr="00B0736E">
              <w:rPr>
                <w:rFonts w:cstheme="minorHAnsi"/>
                <w:b/>
              </w:rPr>
              <w:lastRenderedPageBreak/>
              <w:t>Outros resultados qualitativos alcançados</w:t>
            </w:r>
            <w:r w:rsidR="00990D2D" w:rsidRPr="00B0736E">
              <w:rPr>
                <w:rFonts w:cstheme="minorHAnsi"/>
                <w:b/>
              </w:rPr>
              <w:t xml:space="preserve"> (p.ex. economia de energia, redução de parada de máquinas)</w:t>
            </w:r>
          </w:p>
        </w:tc>
      </w:tr>
      <w:tr w:rsidR="00640404" w14:paraId="3357BA56" w14:textId="77777777" w:rsidTr="007E7B27">
        <w:trPr>
          <w:trHeight w:val="1432"/>
        </w:trPr>
        <w:tc>
          <w:tcPr>
            <w:tcW w:w="9209" w:type="dxa"/>
            <w:gridSpan w:val="7"/>
            <w:shd w:val="clear" w:color="auto" w:fill="auto"/>
          </w:tcPr>
          <w:p w14:paraId="2DBC7EC3" w14:textId="77777777" w:rsidR="00640404" w:rsidRPr="00260D0A" w:rsidRDefault="00640404" w:rsidP="00A6391A">
            <w:pPr>
              <w:spacing w:before="60" w:afterLines="60" w:after="144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40404" w14:paraId="79265245" w14:textId="77777777" w:rsidTr="00D07956">
        <w:trPr>
          <w:trHeight w:val="340"/>
        </w:trPr>
        <w:tc>
          <w:tcPr>
            <w:tcW w:w="9209" w:type="dxa"/>
            <w:gridSpan w:val="7"/>
            <w:shd w:val="clear" w:color="auto" w:fill="D9D9D9" w:themeFill="background1" w:themeFillShade="D9"/>
            <w:vAlign w:val="center"/>
          </w:tcPr>
          <w:p w14:paraId="712D7D21" w14:textId="77777777" w:rsidR="00640404" w:rsidRPr="00B0736E" w:rsidRDefault="00640404" w:rsidP="00A6391A">
            <w:pPr>
              <w:spacing w:before="60" w:afterLines="60" w:after="144" w:line="240" w:lineRule="auto"/>
              <w:jc w:val="center"/>
              <w:rPr>
                <w:rFonts w:cstheme="minorHAnsi"/>
                <w:b/>
              </w:rPr>
            </w:pPr>
            <w:r w:rsidRPr="00B0736E">
              <w:rPr>
                <w:rFonts w:cstheme="minorHAnsi"/>
                <w:b/>
              </w:rPr>
              <w:t>Justificativa dos resultados não atingidos</w:t>
            </w:r>
          </w:p>
        </w:tc>
      </w:tr>
      <w:tr w:rsidR="00640404" w14:paraId="02191A70" w14:textId="77777777" w:rsidTr="00D07956">
        <w:trPr>
          <w:trHeight w:val="1294"/>
        </w:trPr>
        <w:tc>
          <w:tcPr>
            <w:tcW w:w="9209" w:type="dxa"/>
            <w:gridSpan w:val="7"/>
            <w:shd w:val="clear" w:color="auto" w:fill="FFFFFF" w:themeFill="background1"/>
          </w:tcPr>
          <w:p w14:paraId="4E2F27DD" w14:textId="77777777" w:rsidR="00640404" w:rsidRDefault="00640404" w:rsidP="00A6391A">
            <w:pPr>
              <w:spacing w:before="60" w:afterLines="60" w:after="144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7B104440" w14:textId="77777777" w:rsidR="0082056B" w:rsidRPr="00C2727B" w:rsidRDefault="0082056B" w:rsidP="00A6391A">
      <w:pPr>
        <w:spacing w:before="60" w:afterLines="60" w:after="144" w:line="240" w:lineRule="auto"/>
        <w:rPr>
          <w:rFonts w:ascii="Verdana" w:hAnsi="Verdana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2056B" w14:paraId="2AA6CE2C" w14:textId="77777777" w:rsidTr="0082056B">
        <w:trPr>
          <w:trHeight w:val="340"/>
        </w:trPr>
        <w:tc>
          <w:tcPr>
            <w:tcW w:w="9209" w:type="dxa"/>
            <w:shd w:val="clear" w:color="auto" w:fill="D9D9D9" w:themeFill="background1" w:themeFillShade="D9"/>
            <w:vAlign w:val="center"/>
          </w:tcPr>
          <w:bookmarkEnd w:id="1"/>
          <w:bookmarkEnd w:id="2"/>
          <w:bookmarkEnd w:id="3"/>
          <w:p w14:paraId="5F005417" w14:textId="656D3AC1" w:rsidR="0082056B" w:rsidRPr="00956F69" w:rsidRDefault="0082056B" w:rsidP="00A6391A">
            <w:pPr>
              <w:spacing w:before="60" w:afterLines="60" w:after="144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6F69">
              <w:rPr>
                <w:rFonts w:cstheme="minorHAnsi"/>
                <w:b/>
                <w:sz w:val="24"/>
                <w:szCs w:val="24"/>
              </w:rPr>
              <w:t>Assinatura</w:t>
            </w:r>
            <w:r w:rsidR="00956F69">
              <w:rPr>
                <w:rFonts w:cstheme="minorHAnsi"/>
                <w:b/>
                <w:sz w:val="24"/>
                <w:szCs w:val="24"/>
              </w:rPr>
              <w:t xml:space="preserve"> da Financiada </w:t>
            </w:r>
          </w:p>
        </w:tc>
      </w:tr>
      <w:tr w:rsidR="0082056B" w14:paraId="0EAEDBC1" w14:textId="77777777" w:rsidTr="0082056B">
        <w:trPr>
          <w:trHeight w:val="2527"/>
        </w:trPr>
        <w:tc>
          <w:tcPr>
            <w:tcW w:w="9209" w:type="dxa"/>
            <w:shd w:val="clear" w:color="auto" w:fill="auto"/>
          </w:tcPr>
          <w:p w14:paraId="5C404354" w14:textId="77777777" w:rsidR="0082056B" w:rsidRDefault="0082056B" w:rsidP="00D07956">
            <w:pPr>
              <w:rPr>
                <w:rFonts w:cstheme="minorHAnsi"/>
                <w:b/>
                <w:sz w:val="18"/>
                <w:szCs w:val="28"/>
              </w:rPr>
            </w:pPr>
          </w:p>
          <w:p w14:paraId="163FE71B" w14:textId="7A94D0AB" w:rsidR="0082056B" w:rsidRDefault="0082056B" w:rsidP="00D07956">
            <w:pPr>
              <w:rPr>
                <w:rFonts w:cstheme="minorHAnsi"/>
                <w:b/>
                <w:sz w:val="18"/>
                <w:szCs w:val="28"/>
              </w:rPr>
            </w:pPr>
            <w:r>
              <w:rPr>
                <w:rFonts w:cstheme="minorHAnsi"/>
                <w:b/>
                <w:sz w:val="18"/>
                <w:szCs w:val="28"/>
              </w:rPr>
              <w:t xml:space="preserve">Data: ____/____/________ </w:t>
            </w:r>
          </w:p>
          <w:p w14:paraId="6BE25CD1" w14:textId="3A17928F" w:rsidR="0082056B" w:rsidRDefault="0082056B" w:rsidP="00D07956">
            <w:pPr>
              <w:rPr>
                <w:rFonts w:cstheme="minorHAnsi"/>
                <w:b/>
                <w:sz w:val="18"/>
                <w:szCs w:val="28"/>
              </w:rPr>
            </w:pPr>
            <w:r>
              <w:rPr>
                <w:rFonts w:cstheme="minorHAnsi"/>
                <w:b/>
                <w:sz w:val="18"/>
                <w:szCs w:val="28"/>
              </w:rPr>
              <w:t>Nome:</w:t>
            </w:r>
          </w:p>
          <w:p w14:paraId="53EB567C" w14:textId="3961EC67" w:rsidR="00A93193" w:rsidRDefault="00A93193" w:rsidP="00D07956">
            <w:pPr>
              <w:rPr>
                <w:rFonts w:cstheme="minorHAnsi"/>
                <w:b/>
                <w:sz w:val="18"/>
                <w:szCs w:val="28"/>
              </w:rPr>
            </w:pPr>
            <w:r>
              <w:rPr>
                <w:rFonts w:cstheme="minorHAnsi"/>
                <w:b/>
                <w:sz w:val="18"/>
                <w:szCs w:val="28"/>
              </w:rPr>
              <w:t>CPF:</w:t>
            </w:r>
          </w:p>
          <w:p w14:paraId="5E396711" w14:textId="2FCE05F6" w:rsidR="0082056B" w:rsidRDefault="0082056B" w:rsidP="00D07956">
            <w:pPr>
              <w:rPr>
                <w:rFonts w:cstheme="minorHAnsi"/>
                <w:b/>
                <w:sz w:val="18"/>
                <w:szCs w:val="28"/>
              </w:rPr>
            </w:pPr>
            <w:r>
              <w:rPr>
                <w:rFonts w:cstheme="minorHAnsi"/>
                <w:b/>
                <w:sz w:val="18"/>
                <w:szCs w:val="28"/>
              </w:rPr>
              <w:t>Assinatura da Financiada:</w:t>
            </w:r>
          </w:p>
          <w:p w14:paraId="728C6295" w14:textId="00908E98" w:rsidR="0082056B" w:rsidRPr="00576456" w:rsidRDefault="0082056B" w:rsidP="00D07956">
            <w:pPr>
              <w:rPr>
                <w:rFonts w:cstheme="minorHAnsi"/>
                <w:b/>
                <w:sz w:val="18"/>
                <w:szCs w:val="28"/>
              </w:rPr>
            </w:pPr>
            <w:r>
              <w:rPr>
                <w:rFonts w:cstheme="minorHAnsi"/>
                <w:b/>
                <w:sz w:val="18"/>
                <w:szCs w:val="28"/>
              </w:rPr>
              <w:t>__________________________________________________</w:t>
            </w:r>
          </w:p>
        </w:tc>
      </w:tr>
    </w:tbl>
    <w:p w14:paraId="12753C00" w14:textId="06062972" w:rsidR="002D5CDF" w:rsidRDefault="002D5CDF" w:rsidP="00BD07A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R="002D5CDF" w:rsidSect="00570E65">
      <w:headerReference w:type="default" r:id="rId8"/>
      <w:footerReference w:type="default" r:id="rId9"/>
      <w:footnotePr>
        <w:numFmt w:val="chicago"/>
        <w:numRestart w:val="eachPage"/>
      </w:footnotePr>
      <w:pgSz w:w="11907" w:h="16840" w:code="9"/>
      <w:pgMar w:top="1513" w:right="1275" w:bottom="1134" w:left="1418" w:header="283" w:footer="17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B1D08" w14:textId="77777777" w:rsidR="00DA0444" w:rsidRDefault="00DA0444">
      <w:r>
        <w:separator/>
      </w:r>
    </w:p>
  </w:endnote>
  <w:endnote w:type="continuationSeparator" w:id="0">
    <w:p w14:paraId="4054CE2E" w14:textId="77777777" w:rsidR="00DA0444" w:rsidRDefault="00DA0444">
      <w:r>
        <w:continuationSeparator/>
      </w:r>
    </w:p>
  </w:endnote>
  <w:endnote w:type="continuationNotice" w:id="1">
    <w:p w14:paraId="2ED4C66A" w14:textId="77777777" w:rsidR="00DA0444" w:rsidRDefault="00DA04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5E815" w14:textId="63962E48" w:rsidR="00FC15CA" w:rsidRDefault="004B308D" w:rsidP="00CE07C5">
    <w:pPr>
      <w:pStyle w:val="Rodap"/>
      <w:ind w:right="360"/>
    </w:pPr>
    <w:r>
      <w:t>Manual Rev. 02</w:t>
    </w:r>
  </w:p>
  <w:sdt>
    <w:sdtPr>
      <w:id w:val="-1030791455"/>
      <w:docPartObj>
        <w:docPartGallery w:val="Page Numbers (Bottom of Page)"/>
        <w:docPartUnique/>
      </w:docPartObj>
    </w:sdtPr>
    <w:sdtEndPr/>
    <w:sdtContent>
      <w:p w14:paraId="56A270E1" w14:textId="65268C74" w:rsidR="00FC15CA" w:rsidRDefault="00FC15CA" w:rsidP="00CE07C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97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E95D7" w14:textId="77777777" w:rsidR="00DA0444" w:rsidRDefault="00DA0444">
      <w:r>
        <w:separator/>
      </w:r>
    </w:p>
  </w:footnote>
  <w:footnote w:type="continuationSeparator" w:id="0">
    <w:p w14:paraId="548247DD" w14:textId="77777777" w:rsidR="00DA0444" w:rsidRDefault="00DA0444">
      <w:r>
        <w:continuationSeparator/>
      </w:r>
    </w:p>
  </w:footnote>
  <w:footnote w:type="continuationNotice" w:id="1">
    <w:p w14:paraId="4E803D59" w14:textId="77777777" w:rsidR="00DA0444" w:rsidRDefault="00DA0444">
      <w:pPr>
        <w:spacing w:after="0" w:line="240" w:lineRule="auto"/>
      </w:pPr>
    </w:p>
  </w:footnote>
  <w:footnote w:id="2">
    <w:p w14:paraId="5BAB611F" w14:textId="23BEF18D" w:rsidR="00FC15CA" w:rsidRPr="00956F69" w:rsidRDefault="00FC15CA" w:rsidP="00956F69">
      <w:pPr>
        <w:pStyle w:val="Rodap"/>
        <w:spacing w:after="0" w:line="240" w:lineRule="auto"/>
        <w:rPr>
          <w:sz w:val="16"/>
          <w:szCs w:val="16"/>
        </w:rPr>
      </w:pPr>
      <w:r w:rsidRPr="00956F69">
        <w:rPr>
          <w:rStyle w:val="Refdenotaderodap"/>
          <w:sz w:val="16"/>
          <w:szCs w:val="16"/>
        </w:rPr>
        <w:footnoteRef/>
      </w:r>
      <w:r w:rsidRPr="00956F69">
        <w:rPr>
          <w:sz w:val="16"/>
          <w:szCs w:val="16"/>
        </w:rPr>
        <w:t xml:space="preserve"> Utilizar a razão de unidades que melhor se adequar à especificidade da operação.</w:t>
      </w:r>
      <w:r w:rsidRPr="00956F69">
        <w:rPr>
          <w:sz w:val="16"/>
          <w:szCs w:val="16"/>
        </w:rPr>
        <w:tab/>
      </w:r>
    </w:p>
    <w:p w14:paraId="1565F652" w14:textId="46343393" w:rsidR="00FC15CA" w:rsidRDefault="00FC15CA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E4D1C" w14:textId="73ACA560" w:rsidR="00FC15CA" w:rsidRPr="003C2EB6" w:rsidRDefault="00E71A10" w:rsidP="001D731C">
    <w:pPr>
      <w:pStyle w:val="Cabealho"/>
      <w:tabs>
        <w:tab w:val="clear" w:pos="4419"/>
        <w:tab w:val="clear" w:pos="8838"/>
        <w:tab w:val="center" w:pos="0"/>
        <w:tab w:val="right" w:pos="9072"/>
      </w:tabs>
      <w:jc w:val="right"/>
      <w:rPr>
        <w:noProof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3603D958" wp14:editId="50C5FF7C">
          <wp:simplePos x="0" y="0"/>
          <wp:positionH relativeFrom="margin">
            <wp:align>left</wp:align>
          </wp:positionH>
          <wp:positionV relativeFrom="paragraph">
            <wp:posOffset>-181610</wp:posOffset>
          </wp:positionV>
          <wp:extent cx="1200785" cy="895350"/>
          <wp:effectExtent l="0" t="0" r="0" b="0"/>
          <wp:wrapSquare wrapText="bothSides"/>
          <wp:docPr id="29" name="Imagem 29" descr="Uma imagem contendo 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m 29" descr="Uma imagem contendo Diagrama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78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15CA">
      <w:rPr>
        <w:noProof/>
      </w:rPr>
      <w:tab/>
    </w:r>
    <w:r w:rsidR="00A12267" w:rsidRPr="00A12267">
      <w:rPr>
        <w:noProof/>
      </w:rPr>
      <w:drawing>
        <wp:inline distT="0" distB="0" distL="0" distR="0" wp14:anchorId="41514ED5" wp14:editId="2170401A">
          <wp:extent cx="1282766" cy="387370"/>
          <wp:effectExtent l="0" t="0" r="0" b="0"/>
          <wp:docPr id="442621074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621074" name="Imagem 1" descr="Logotipo&#10;&#10;Descrição gerad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82766" cy="38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3" w15:restartNumberingAfterBreak="0">
    <w:nsid w:val="00000007"/>
    <w:multiLevelType w:val="singleLevel"/>
    <w:tmpl w:val="00000007"/>
    <w:name w:val="WW8Num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4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5" w15:restartNumberingAfterBreak="0">
    <w:nsid w:val="08781791"/>
    <w:multiLevelType w:val="hybridMultilevel"/>
    <w:tmpl w:val="90708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04F03"/>
    <w:multiLevelType w:val="multilevel"/>
    <w:tmpl w:val="A59E2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0FA966F9"/>
    <w:multiLevelType w:val="multilevel"/>
    <w:tmpl w:val="4F38A42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1A1B465F"/>
    <w:multiLevelType w:val="hybridMultilevel"/>
    <w:tmpl w:val="BC020D7C"/>
    <w:name w:val="WW8Num572"/>
    <w:lvl w:ilvl="0" w:tplc="04160001">
      <w:start w:val="1"/>
      <w:numFmt w:val="bullet"/>
      <w:lvlText w:val=""/>
      <w:lvlJc w:val="left"/>
      <w:pPr>
        <w:ind w:left="19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</w:abstractNum>
  <w:abstractNum w:abstractNumId="9" w15:restartNumberingAfterBreak="0">
    <w:nsid w:val="1B9F6B9E"/>
    <w:multiLevelType w:val="hybridMultilevel"/>
    <w:tmpl w:val="D7B26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E19C2"/>
    <w:multiLevelType w:val="hybridMultilevel"/>
    <w:tmpl w:val="F274D89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303FB6"/>
    <w:multiLevelType w:val="hybridMultilevel"/>
    <w:tmpl w:val="DE782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8DDE00E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00EFB"/>
    <w:multiLevelType w:val="hybridMultilevel"/>
    <w:tmpl w:val="379CD35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7E54FA"/>
    <w:multiLevelType w:val="multilevel"/>
    <w:tmpl w:val="7F0EB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EFA6E11"/>
    <w:multiLevelType w:val="hybridMultilevel"/>
    <w:tmpl w:val="B016B9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017260"/>
    <w:multiLevelType w:val="hybridMultilevel"/>
    <w:tmpl w:val="4B8A58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E35D4"/>
    <w:multiLevelType w:val="multilevel"/>
    <w:tmpl w:val="7952D73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7" w15:restartNumberingAfterBreak="0">
    <w:nsid w:val="392D3EAD"/>
    <w:multiLevelType w:val="hybridMultilevel"/>
    <w:tmpl w:val="5364B2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14B9B"/>
    <w:multiLevelType w:val="hybridMultilevel"/>
    <w:tmpl w:val="929E477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5844"/>
    <w:multiLevelType w:val="hybridMultilevel"/>
    <w:tmpl w:val="E25C6A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D6385"/>
    <w:multiLevelType w:val="hybridMultilevel"/>
    <w:tmpl w:val="CF9E74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105D9"/>
    <w:multiLevelType w:val="multilevel"/>
    <w:tmpl w:val="3AD45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upperLetter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43B709CC"/>
    <w:multiLevelType w:val="hybridMultilevel"/>
    <w:tmpl w:val="7F9AA4C0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5255421"/>
    <w:multiLevelType w:val="hybridMultilevel"/>
    <w:tmpl w:val="DD7EAD6A"/>
    <w:lvl w:ilvl="0" w:tplc="2BB4F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33041"/>
    <w:multiLevelType w:val="hybridMultilevel"/>
    <w:tmpl w:val="05AE451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A0C7B"/>
    <w:multiLevelType w:val="multilevel"/>
    <w:tmpl w:val="1ED2DE1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4FEC536F"/>
    <w:multiLevelType w:val="hybridMultilevel"/>
    <w:tmpl w:val="65A49A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60E15"/>
    <w:multiLevelType w:val="multilevel"/>
    <w:tmpl w:val="D778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5BA12E5"/>
    <w:multiLevelType w:val="hybridMultilevel"/>
    <w:tmpl w:val="F274D89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4451EF"/>
    <w:multiLevelType w:val="hybridMultilevel"/>
    <w:tmpl w:val="0AFA5E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F5ABD"/>
    <w:multiLevelType w:val="multilevel"/>
    <w:tmpl w:val="989E7C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1" w15:restartNumberingAfterBreak="0">
    <w:nsid w:val="699C52BA"/>
    <w:multiLevelType w:val="hybridMultilevel"/>
    <w:tmpl w:val="E3E8C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B5E3D"/>
    <w:multiLevelType w:val="hybridMultilevel"/>
    <w:tmpl w:val="0FA2F7D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C57DF"/>
    <w:multiLevelType w:val="hybridMultilevel"/>
    <w:tmpl w:val="A4F271E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CA1863"/>
    <w:multiLevelType w:val="hybridMultilevel"/>
    <w:tmpl w:val="AB4061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06A3D"/>
    <w:multiLevelType w:val="hybridMultilevel"/>
    <w:tmpl w:val="0B868156"/>
    <w:lvl w:ilvl="0" w:tplc="3568468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0750AAF"/>
    <w:multiLevelType w:val="hybridMultilevel"/>
    <w:tmpl w:val="A996753A"/>
    <w:lvl w:ilvl="0" w:tplc="462ED2E8">
      <w:start w:val="1"/>
      <w:numFmt w:val="upp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 w15:restartNumberingAfterBreak="0">
    <w:nsid w:val="70D84BC6"/>
    <w:multiLevelType w:val="hybridMultilevel"/>
    <w:tmpl w:val="74AC8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04858"/>
    <w:multiLevelType w:val="hybridMultilevel"/>
    <w:tmpl w:val="42201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3510A"/>
    <w:multiLevelType w:val="hybridMultilevel"/>
    <w:tmpl w:val="4CEED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96E1B"/>
    <w:multiLevelType w:val="multilevel"/>
    <w:tmpl w:val="67CA3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41" w15:restartNumberingAfterBreak="0">
    <w:nsid w:val="76696280"/>
    <w:multiLevelType w:val="hybridMultilevel"/>
    <w:tmpl w:val="14CC2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606EA"/>
    <w:multiLevelType w:val="multilevel"/>
    <w:tmpl w:val="C87E00F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3" w15:restartNumberingAfterBreak="0">
    <w:nsid w:val="7E47397F"/>
    <w:multiLevelType w:val="hybridMultilevel"/>
    <w:tmpl w:val="01FED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90800">
    <w:abstractNumId w:val="13"/>
  </w:num>
  <w:num w:numId="2" w16cid:durableId="1533222737">
    <w:abstractNumId w:val="16"/>
  </w:num>
  <w:num w:numId="3" w16cid:durableId="1099527192">
    <w:abstractNumId w:val="32"/>
  </w:num>
  <w:num w:numId="4" w16cid:durableId="1151143528">
    <w:abstractNumId w:val="27"/>
  </w:num>
  <w:num w:numId="5" w16cid:durableId="854463438">
    <w:abstractNumId w:val="6"/>
  </w:num>
  <w:num w:numId="6" w16cid:durableId="753357111">
    <w:abstractNumId w:val="14"/>
  </w:num>
  <w:num w:numId="7" w16cid:durableId="722562895">
    <w:abstractNumId w:val="12"/>
  </w:num>
  <w:num w:numId="8" w16cid:durableId="522401922">
    <w:abstractNumId w:val="10"/>
  </w:num>
  <w:num w:numId="9" w16cid:durableId="55323839">
    <w:abstractNumId w:val="28"/>
  </w:num>
  <w:num w:numId="10" w16cid:durableId="1963270931">
    <w:abstractNumId w:val="43"/>
  </w:num>
  <w:num w:numId="11" w16cid:durableId="5716129">
    <w:abstractNumId w:val="11"/>
  </w:num>
  <w:num w:numId="12" w16cid:durableId="1720668606">
    <w:abstractNumId w:val="22"/>
  </w:num>
  <w:num w:numId="13" w16cid:durableId="2041317315">
    <w:abstractNumId w:val="23"/>
  </w:num>
  <w:num w:numId="14" w16cid:durableId="390463981">
    <w:abstractNumId w:val="19"/>
  </w:num>
  <w:num w:numId="15" w16cid:durableId="301421438">
    <w:abstractNumId w:val="40"/>
  </w:num>
  <w:num w:numId="16" w16cid:durableId="164591530">
    <w:abstractNumId w:val="17"/>
  </w:num>
  <w:num w:numId="17" w16cid:durableId="238944668">
    <w:abstractNumId w:val="8"/>
  </w:num>
  <w:num w:numId="18" w16cid:durableId="1547765372">
    <w:abstractNumId w:val="21"/>
  </w:num>
  <w:num w:numId="19" w16cid:durableId="506554690">
    <w:abstractNumId w:val="30"/>
  </w:num>
  <w:num w:numId="20" w16cid:durableId="1364284709">
    <w:abstractNumId w:val="18"/>
  </w:num>
  <w:num w:numId="21" w16cid:durableId="1490246299">
    <w:abstractNumId w:val="33"/>
  </w:num>
  <w:num w:numId="22" w16cid:durableId="1475443557">
    <w:abstractNumId w:val="24"/>
  </w:num>
  <w:num w:numId="23" w16cid:durableId="1858998901">
    <w:abstractNumId w:val="9"/>
  </w:num>
  <w:num w:numId="24" w16cid:durableId="604197201">
    <w:abstractNumId w:val="7"/>
  </w:num>
  <w:num w:numId="25" w16cid:durableId="952595320">
    <w:abstractNumId w:val="42"/>
  </w:num>
  <w:num w:numId="26" w16cid:durableId="159197040">
    <w:abstractNumId w:val="25"/>
  </w:num>
  <w:num w:numId="27" w16cid:durableId="2119714705">
    <w:abstractNumId w:val="36"/>
  </w:num>
  <w:num w:numId="28" w16cid:durableId="893469481">
    <w:abstractNumId w:val="15"/>
  </w:num>
  <w:num w:numId="29" w16cid:durableId="2055887521">
    <w:abstractNumId w:val="34"/>
  </w:num>
  <w:num w:numId="30" w16cid:durableId="1600874809">
    <w:abstractNumId w:val="39"/>
  </w:num>
  <w:num w:numId="31" w16cid:durableId="323820115">
    <w:abstractNumId w:val="41"/>
  </w:num>
  <w:num w:numId="32" w16cid:durableId="1843348662">
    <w:abstractNumId w:val="5"/>
  </w:num>
  <w:num w:numId="33" w16cid:durableId="1236207765">
    <w:abstractNumId w:val="37"/>
  </w:num>
  <w:num w:numId="34" w16cid:durableId="567572997">
    <w:abstractNumId w:val="38"/>
  </w:num>
  <w:num w:numId="35" w16cid:durableId="292373686">
    <w:abstractNumId w:val="35"/>
  </w:num>
  <w:num w:numId="36" w16cid:durableId="1107122102">
    <w:abstractNumId w:val="31"/>
  </w:num>
  <w:num w:numId="37" w16cid:durableId="2068722543">
    <w:abstractNumId w:val="29"/>
  </w:num>
  <w:num w:numId="38" w16cid:durableId="308675315">
    <w:abstractNumId w:val="26"/>
  </w:num>
  <w:num w:numId="39" w16cid:durableId="780497743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50"/>
    <w:rsid w:val="00000158"/>
    <w:rsid w:val="000009A3"/>
    <w:rsid w:val="000015C0"/>
    <w:rsid w:val="00002CDB"/>
    <w:rsid w:val="00003157"/>
    <w:rsid w:val="0000362C"/>
    <w:rsid w:val="00003C84"/>
    <w:rsid w:val="0000528B"/>
    <w:rsid w:val="00005A4F"/>
    <w:rsid w:val="000069B2"/>
    <w:rsid w:val="00006B03"/>
    <w:rsid w:val="00006D4C"/>
    <w:rsid w:val="00006DEE"/>
    <w:rsid w:val="00007E0D"/>
    <w:rsid w:val="000103F9"/>
    <w:rsid w:val="00010D4E"/>
    <w:rsid w:val="00013082"/>
    <w:rsid w:val="000133C9"/>
    <w:rsid w:val="00013A98"/>
    <w:rsid w:val="00014075"/>
    <w:rsid w:val="00015E5F"/>
    <w:rsid w:val="000161E3"/>
    <w:rsid w:val="0001654D"/>
    <w:rsid w:val="00016CAE"/>
    <w:rsid w:val="000173AB"/>
    <w:rsid w:val="000210BA"/>
    <w:rsid w:val="0002177A"/>
    <w:rsid w:val="00021FBF"/>
    <w:rsid w:val="000220EF"/>
    <w:rsid w:val="0002259D"/>
    <w:rsid w:val="000225B7"/>
    <w:rsid w:val="000225E9"/>
    <w:rsid w:val="00022E3D"/>
    <w:rsid w:val="00022E96"/>
    <w:rsid w:val="000237B3"/>
    <w:rsid w:val="00024A89"/>
    <w:rsid w:val="00026A90"/>
    <w:rsid w:val="0002717E"/>
    <w:rsid w:val="000274B2"/>
    <w:rsid w:val="000278E2"/>
    <w:rsid w:val="00027C2A"/>
    <w:rsid w:val="00027D91"/>
    <w:rsid w:val="00030740"/>
    <w:rsid w:val="00031216"/>
    <w:rsid w:val="00031C26"/>
    <w:rsid w:val="00031DCF"/>
    <w:rsid w:val="00035E73"/>
    <w:rsid w:val="000373DB"/>
    <w:rsid w:val="00040079"/>
    <w:rsid w:val="00040216"/>
    <w:rsid w:val="00040600"/>
    <w:rsid w:val="00040686"/>
    <w:rsid w:val="00040A44"/>
    <w:rsid w:val="00040DC0"/>
    <w:rsid w:val="00041468"/>
    <w:rsid w:val="00041B50"/>
    <w:rsid w:val="0004328B"/>
    <w:rsid w:val="000443AB"/>
    <w:rsid w:val="0004507D"/>
    <w:rsid w:val="00045421"/>
    <w:rsid w:val="0004574D"/>
    <w:rsid w:val="00046F36"/>
    <w:rsid w:val="00050360"/>
    <w:rsid w:val="00050F50"/>
    <w:rsid w:val="00051130"/>
    <w:rsid w:val="00051DCF"/>
    <w:rsid w:val="00052DE2"/>
    <w:rsid w:val="00053027"/>
    <w:rsid w:val="0005489F"/>
    <w:rsid w:val="0005649B"/>
    <w:rsid w:val="0005682B"/>
    <w:rsid w:val="00057059"/>
    <w:rsid w:val="000572EB"/>
    <w:rsid w:val="00060763"/>
    <w:rsid w:val="0006091F"/>
    <w:rsid w:val="00060E7C"/>
    <w:rsid w:val="00061397"/>
    <w:rsid w:val="000617EC"/>
    <w:rsid w:val="00061DCA"/>
    <w:rsid w:val="00063993"/>
    <w:rsid w:val="00064AC1"/>
    <w:rsid w:val="000660F2"/>
    <w:rsid w:val="0007160C"/>
    <w:rsid w:val="0007202E"/>
    <w:rsid w:val="00072E4A"/>
    <w:rsid w:val="000735AF"/>
    <w:rsid w:val="0007389B"/>
    <w:rsid w:val="00073C73"/>
    <w:rsid w:val="000741A2"/>
    <w:rsid w:val="00075936"/>
    <w:rsid w:val="0007608C"/>
    <w:rsid w:val="00076FF2"/>
    <w:rsid w:val="00077190"/>
    <w:rsid w:val="00080748"/>
    <w:rsid w:val="00081254"/>
    <w:rsid w:val="000817C1"/>
    <w:rsid w:val="00081C69"/>
    <w:rsid w:val="0008238E"/>
    <w:rsid w:val="00083145"/>
    <w:rsid w:val="000855C8"/>
    <w:rsid w:val="000857B7"/>
    <w:rsid w:val="000872AD"/>
    <w:rsid w:val="00087935"/>
    <w:rsid w:val="00087B25"/>
    <w:rsid w:val="00090B1B"/>
    <w:rsid w:val="00090B93"/>
    <w:rsid w:val="000919A7"/>
    <w:rsid w:val="00091EEA"/>
    <w:rsid w:val="00092CC3"/>
    <w:rsid w:val="00093234"/>
    <w:rsid w:val="000950DE"/>
    <w:rsid w:val="00095DE0"/>
    <w:rsid w:val="00097867"/>
    <w:rsid w:val="00097F19"/>
    <w:rsid w:val="000A0B14"/>
    <w:rsid w:val="000A0C10"/>
    <w:rsid w:val="000A1EBB"/>
    <w:rsid w:val="000A2A92"/>
    <w:rsid w:val="000A2F40"/>
    <w:rsid w:val="000A3237"/>
    <w:rsid w:val="000A3BB3"/>
    <w:rsid w:val="000A5B7C"/>
    <w:rsid w:val="000A6305"/>
    <w:rsid w:val="000A7722"/>
    <w:rsid w:val="000B12C9"/>
    <w:rsid w:val="000B2150"/>
    <w:rsid w:val="000B3602"/>
    <w:rsid w:val="000B4FEB"/>
    <w:rsid w:val="000B553D"/>
    <w:rsid w:val="000B5574"/>
    <w:rsid w:val="000B5A0D"/>
    <w:rsid w:val="000B78FA"/>
    <w:rsid w:val="000C2411"/>
    <w:rsid w:val="000C2C61"/>
    <w:rsid w:val="000C356B"/>
    <w:rsid w:val="000C3ECE"/>
    <w:rsid w:val="000C4439"/>
    <w:rsid w:val="000C47DF"/>
    <w:rsid w:val="000C496B"/>
    <w:rsid w:val="000D0206"/>
    <w:rsid w:val="000D08AA"/>
    <w:rsid w:val="000D0FF5"/>
    <w:rsid w:val="000D1953"/>
    <w:rsid w:val="000D3816"/>
    <w:rsid w:val="000D3836"/>
    <w:rsid w:val="000D47B7"/>
    <w:rsid w:val="000D495E"/>
    <w:rsid w:val="000D4ED6"/>
    <w:rsid w:val="000D5A26"/>
    <w:rsid w:val="000D676B"/>
    <w:rsid w:val="000D69BD"/>
    <w:rsid w:val="000D70C9"/>
    <w:rsid w:val="000D7E43"/>
    <w:rsid w:val="000E07EA"/>
    <w:rsid w:val="000E0911"/>
    <w:rsid w:val="000E1001"/>
    <w:rsid w:val="000E1511"/>
    <w:rsid w:val="000E1837"/>
    <w:rsid w:val="000E1B5D"/>
    <w:rsid w:val="000E2773"/>
    <w:rsid w:val="000E27E4"/>
    <w:rsid w:val="000E2B4A"/>
    <w:rsid w:val="000E2BBA"/>
    <w:rsid w:val="000E3908"/>
    <w:rsid w:val="000E3A67"/>
    <w:rsid w:val="000E3A6F"/>
    <w:rsid w:val="000E58E2"/>
    <w:rsid w:val="000E5D5F"/>
    <w:rsid w:val="000E699D"/>
    <w:rsid w:val="000E6DCA"/>
    <w:rsid w:val="000F017F"/>
    <w:rsid w:val="000F1448"/>
    <w:rsid w:val="000F27C6"/>
    <w:rsid w:val="000F2AB0"/>
    <w:rsid w:val="000F3185"/>
    <w:rsid w:val="000F5153"/>
    <w:rsid w:val="000F55BF"/>
    <w:rsid w:val="000F5650"/>
    <w:rsid w:val="000F5B87"/>
    <w:rsid w:val="000F6051"/>
    <w:rsid w:val="000F657D"/>
    <w:rsid w:val="001006BD"/>
    <w:rsid w:val="00100A60"/>
    <w:rsid w:val="00102431"/>
    <w:rsid w:val="001026C7"/>
    <w:rsid w:val="00103619"/>
    <w:rsid w:val="00104467"/>
    <w:rsid w:val="00104A72"/>
    <w:rsid w:val="00104B31"/>
    <w:rsid w:val="00104FCC"/>
    <w:rsid w:val="001052B8"/>
    <w:rsid w:val="00105857"/>
    <w:rsid w:val="0010609F"/>
    <w:rsid w:val="00106346"/>
    <w:rsid w:val="0010670B"/>
    <w:rsid w:val="00110257"/>
    <w:rsid w:val="00111E7A"/>
    <w:rsid w:val="001123BF"/>
    <w:rsid w:val="0011244F"/>
    <w:rsid w:val="00113586"/>
    <w:rsid w:val="001142A0"/>
    <w:rsid w:val="00114A23"/>
    <w:rsid w:val="00114D58"/>
    <w:rsid w:val="00115226"/>
    <w:rsid w:val="00116827"/>
    <w:rsid w:val="0011735E"/>
    <w:rsid w:val="0011762F"/>
    <w:rsid w:val="00117756"/>
    <w:rsid w:val="00117C08"/>
    <w:rsid w:val="001206BD"/>
    <w:rsid w:val="00120D9B"/>
    <w:rsid w:val="00121006"/>
    <w:rsid w:val="00121176"/>
    <w:rsid w:val="00121CA7"/>
    <w:rsid w:val="0012216F"/>
    <w:rsid w:val="001231C3"/>
    <w:rsid w:val="00123CA1"/>
    <w:rsid w:val="00124783"/>
    <w:rsid w:val="00124CF0"/>
    <w:rsid w:val="00125375"/>
    <w:rsid w:val="00125665"/>
    <w:rsid w:val="0012643B"/>
    <w:rsid w:val="00126469"/>
    <w:rsid w:val="001267E3"/>
    <w:rsid w:val="001268DE"/>
    <w:rsid w:val="00126A35"/>
    <w:rsid w:val="00126B6E"/>
    <w:rsid w:val="00126F25"/>
    <w:rsid w:val="00127B28"/>
    <w:rsid w:val="00127B34"/>
    <w:rsid w:val="001301BA"/>
    <w:rsid w:val="00130246"/>
    <w:rsid w:val="00130377"/>
    <w:rsid w:val="001305BC"/>
    <w:rsid w:val="001308C1"/>
    <w:rsid w:val="00131321"/>
    <w:rsid w:val="0013175D"/>
    <w:rsid w:val="00131837"/>
    <w:rsid w:val="00131D62"/>
    <w:rsid w:val="001320FC"/>
    <w:rsid w:val="0013210A"/>
    <w:rsid w:val="0013344D"/>
    <w:rsid w:val="0013423C"/>
    <w:rsid w:val="00134BFD"/>
    <w:rsid w:val="00135E5C"/>
    <w:rsid w:val="00136505"/>
    <w:rsid w:val="00136894"/>
    <w:rsid w:val="00137F16"/>
    <w:rsid w:val="001407BF"/>
    <w:rsid w:val="00140B24"/>
    <w:rsid w:val="0014103F"/>
    <w:rsid w:val="00141127"/>
    <w:rsid w:val="001426E1"/>
    <w:rsid w:val="00143463"/>
    <w:rsid w:val="00143FE4"/>
    <w:rsid w:val="00144139"/>
    <w:rsid w:val="00145376"/>
    <w:rsid w:val="001458BE"/>
    <w:rsid w:val="001459CD"/>
    <w:rsid w:val="00146BAE"/>
    <w:rsid w:val="00147F62"/>
    <w:rsid w:val="0015071B"/>
    <w:rsid w:val="00150E0A"/>
    <w:rsid w:val="00150F07"/>
    <w:rsid w:val="0015182C"/>
    <w:rsid w:val="00153FF7"/>
    <w:rsid w:val="00154C30"/>
    <w:rsid w:val="00155310"/>
    <w:rsid w:val="00157429"/>
    <w:rsid w:val="00157F61"/>
    <w:rsid w:val="001601E2"/>
    <w:rsid w:val="00161293"/>
    <w:rsid w:val="001612CD"/>
    <w:rsid w:val="00161579"/>
    <w:rsid w:val="0016225C"/>
    <w:rsid w:val="00162BB3"/>
    <w:rsid w:val="00163387"/>
    <w:rsid w:val="00163AD4"/>
    <w:rsid w:val="00164257"/>
    <w:rsid w:val="001663F2"/>
    <w:rsid w:val="00166762"/>
    <w:rsid w:val="00166A20"/>
    <w:rsid w:val="001677D6"/>
    <w:rsid w:val="001678E1"/>
    <w:rsid w:val="00167D3A"/>
    <w:rsid w:val="00170460"/>
    <w:rsid w:val="001704C2"/>
    <w:rsid w:val="00170525"/>
    <w:rsid w:val="00170A8D"/>
    <w:rsid w:val="00171E06"/>
    <w:rsid w:val="00171E79"/>
    <w:rsid w:val="0017221E"/>
    <w:rsid w:val="00172B61"/>
    <w:rsid w:val="0017319F"/>
    <w:rsid w:val="0017376A"/>
    <w:rsid w:val="001740D7"/>
    <w:rsid w:val="0017460E"/>
    <w:rsid w:val="001761A9"/>
    <w:rsid w:val="00176B33"/>
    <w:rsid w:val="001811CC"/>
    <w:rsid w:val="00181950"/>
    <w:rsid w:val="00181B3A"/>
    <w:rsid w:val="00182511"/>
    <w:rsid w:val="001839C3"/>
    <w:rsid w:val="00183EA5"/>
    <w:rsid w:val="00183EE6"/>
    <w:rsid w:val="0018452F"/>
    <w:rsid w:val="00184B34"/>
    <w:rsid w:val="00185F05"/>
    <w:rsid w:val="00187352"/>
    <w:rsid w:val="00190E47"/>
    <w:rsid w:val="00191DF7"/>
    <w:rsid w:val="00194066"/>
    <w:rsid w:val="001947D6"/>
    <w:rsid w:val="00194E4D"/>
    <w:rsid w:val="00195184"/>
    <w:rsid w:val="00195895"/>
    <w:rsid w:val="00197BBA"/>
    <w:rsid w:val="001A11A1"/>
    <w:rsid w:val="001A1D3E"/>
    <w:rsid w:val="001A253B"/>
    <w:rsid w:val="001A254E"/>
    <w:rsid w:val="001A2AC0"/>
    <w:rsid w:val="001A31E7"/>
    <w:rsid w:val="001A35A1"/>
    <w:rsid w:val="001A3D68"/>
    <w:rsid w:val="001A41E5"/>
    <w:rsid w:val="001A474B"/>
    <w:rsid w:val="001A485E"/>
    <w:rsid w:val="001A49EF"/>
    <w:rsid w:val="001A4DAE"/>
    <w:rsid w:val="001A54F9"/>
    <w:rsid w:val="001A793E"/>
    <w:rsid w:val="001A7C8C"/>
    <w:rsid w:val="001B0B65"/>
    <w:rsid w:val="001B17EE"/>
    <w:rsid w:val="001B247A"/>
    <w:rsid w:val="001B30C9"/>
    <w:rsid w:val="001B3A62"/>
    <w:rsid w:val="001B479C"/>
    <w:rsid w:val="001B48E1"/>
    <w:rsid w:val="001B4E84"/>
    <w:rsid w:val="001B6429"/>
    <w:rsid w:val="001B668A"/>
    <w:rsid w:val="001B70CD"/>
    <w:rsid w:val="001B724F"/>
    <w:rsid w:val="001B77EE"/>
    <w:rsid w:val="001C03D7"/>
    <w:rsid w:val="001C0654"/>
    <w:rsid w:val="001C0DF8"/>
    <w:rsid w:val="001C1504"/>
    <w:rsid w:val="001C1EAD"/>
    <w:rsid w:val="001C2263"/>
    <w:rsid w:val="001C2330"/>
    <w:rsid w:val="001C2DEC"/>
    <w:rsid w:val="001C2E3E"/>
    <w:rsid w:val="001C3122"/>
    <w:rsid w:val="001C3BBA"/>
    <w:rsid w:val="001C4382"/>
    <w:rsid w:val="001C5743"/>
    <w:rsid w:val="001C61A1"/>
    <w:rsid w:val="001C6469"/>
    <w:rsid w:val="001C6504"/>
    <w:rsid w:val="001C6750"/>
    <w:rsid w:val="001C6E79"/>
    <w:rsid w:val="001C78DC"/>
    <w:rsid w:val="001D0321"/>
    <w:rsid w:val="001D1653"/>
    <w:rsid w:val="001D1DFD"/>
    <w:rsid w:val="001D1E78"/>
    <w:rsid w:val="001D22C2"/>
    <w:rsid w:val="001D2ABE"/>
    <w:rsid w:val="001D2D30"/>
    <w:rsid w:val="001D30B4"/>
    <w:rsid w:val="001D31AC"/>
    <w:rsid w:val="001D4E94"/>
    <w:rsid w:val="001D568C"/>
    <w:rsid w:val="001D5B4B"/>
    <w:rsid w:val="001D6289"/>
    <w:rsid w:val="001D731C"/>
    <w:rsid w:val="001E021B"/>
    <w:rsid w:val="001E04F8"/>
    <w:rsid w:val="001E0EEF"/>
    <w:rsid w:val="001E1BC6"/>
    <w:rsid w:val="001E2A7B"/>
    <w:rsid w:val="001E2C68"/>
    <w:rsid w:val="001E2C8E"/>
    <w:rsid w:val="001E397E"/>
    <w:rsid w:val="001E3DB7"/>
    <w:rsid w:val="001E4CE7"/>
    <w:rsid w:val="001E7607"/>
    <w:rsid w:val="001F0503"/>
    <w:rsid w:val="001F1923"/>
    <w:rsid w:val="001F1B4D"/>
    <w:rsid w:val="001F1CA6"/>
    <w:rsid w:val="001F21CA"/>
    <w:rsid w:val="001F347B"/>
    <w:rsid w:val="001F4840"/>
    <w:rsid w:val="001F4C5B"/>
    <w:rsid w:val="001F5A4C"/>
    <w:rsid w:val="001F5A8C"/>
    <w:rsid w:val="001F5C05"/>
    <w:rsid w:val="001F66CF"/>
    <w:rsid w:val="001F6C2E"/>
    <w:rsid w:val="00200405"/>
    <w:rsid w:val="00201530"/>
    <w:rsid w:val="002019B4"/>
    <w:rsid w:val="00201D4C"/>
    <w:rsid w:val="0020298C"/>
    <w:rsid w:val="00202F58"/>
    <w:rsid w:val="002048E7"/>
    <w:rsid w:val="00204CDA"/>
    <w:rsid w:val="002050C3"/>
    <w:rsid w:val="00205131"/>
    <w:rsid w:val="0020654E"/>
    <w:rsid w:val="00210054"/>
    <w:rsid w:val="002101A8"/>
    <w:rsid w:val="00210C19"/>
    <w:rsid w:val="00214288"/>
    <w:rsid w:val="00214AA0"/>
    <w:rsid w:val="002152B4"/>
    <w:rsid w:val="00215CE5"/>
    <w:rsid w:val="0021640D"/>
    <w:rsid w:val="00216D4E"/>
    <w:rsid w:val="0021753C"/>
    <w:rsid w:val="002177A7"/>
    <w:rsid w:val="00217DE7"/>
    <w:rsid w:val="00217F75"/>
    <w:rsid w:val="00220D50"/>
    <w:rsid w:val="002212BD"/>
    <w:rsid w:val="00221C37"/>
    <w:rsid w:val="00221FC3"/>
    <w:rsid w:val="0022230E"/>
    <w:rsid w:val="0022348D"/>
    <w:rsid w:val="002237AB"/>
    <w:rsid w:val="002237CE"/>
    <w:rsid w:val="00224360"/>
    <w:rsid w:val="00224A5D"/>
    <w:rsid w:val="00226515"/>
    <w:rsid w:val="0022668D"/>
    <w:rsid w:val="00226A1D"/>
    <w:rsid w:val="00227133"/>
    <w:rsid w:val="00230A6E"/>
    <w:rsid w:val="0023169A"/>
    <w:rsid w:val="0023193C"/>
    <w:rsid w:val="00231EFA"/>
    <w:rsid w:val="00232293"/>
    <w:rsid w:val="00235DBA"/>
    <w:rsid w:val="00237441"/>
    <w:rsid w:val="00240D18"/>
    <w:rsid w:val="0024125D"/>
    <w:rsid w:val="0024189C"/>
    <w:rsid w:val="002419CF"/>
    <w:rsid w:val="00242059"/>
    <w:rsid w:val="00243570"/>
    <w:rsid w:val="00243A7A"/>
    <w:rsid w:val="00244445"/>
    <w:rsid w:val="00244F32"/>
    <w:rsid w:val="00244F55"/>
    <w:rsid w:val="00245A6E"/>
    <w:rsid w:val="002461FC"/>
    <w:rsid w:val="002463FD"/>
    <w:rsid w:val="00246481"/>
    <w:rsid w:val="00246A74"/>
    <w:rsid w:val="00247810"/>
    <w:rsid w:val="002512D8"/>
    <w:rsid w:val="0025136E"/>
    <w:rsid w:val="00252259"/>
    <w:rsid w:val="00253A23"/>
    <w:rsid w:val="00253F64"/>
    <w:rsid w:val="00253FD3"/>
    <w:rsid w:val="002555F5"/>
    <w:rsid w:val="002569F9"/>
    <w:rsid w:val="00256A41"/>
    <w:rsid w:val="00256BD5"/>
    <w:rsid w:val="002604FC"/>
    <w:rsid w:val="0026199B"/>
    <w:rsid w:val="0026225C"/>
    <w:rsid w:val="0026439C"/>
    <w:rsid w:val="00264872"/>
    <w:rsid w:val="0026687D"/>
    <w:rsid w:val="00266A4E"/>
    <w:rsid w:val="00267882"/>
    <w:rsid w:val="00270331"/>
    <w:rsid w:val="00270AE2"/>
    <w:rsid w:val="00270FE2"/>
    <w:rsid w:val="0027138B"/>
    <w:rsid w:val="00271764"/>
    <w:rsid w:val="00272F71"/>
    <w:rsid w:val="00272FEE"/>
    <w:rsid w:val="00273152"/>
    <w:rsid w:val="00273F19"/>
    <w:rsid w:val="00275BF7"/>
    <w:rsid w:val="00276145"/>
    <w:rsid w:val="00276586"/>
    <w:rsid w:val="002767E7"/>
    <w:rsid w:val="002770C4"/>
    <w:rsid w:val="002806A2"/>
    <w:rsid w:val="00280BE7"/>
    <w:rsid w:val="00281CAF"/>
    <w:rsid w:val="00282B51"/>
    <w:rsid w:val="00282D86"/>
    <w:rsid w:val="00285AD6"/>
    <w:rsid w:val="00285B71"/>
    <w:rsid w:val="002865CE"/>
    <w:rsid w:val="002865D7"/>
    <w:rsid w:val="00287150"/>
    <w:rsid w:val="00287F49"/>
    <w:rsid w:val="00290519"/>
    <w:rsid w:val="0029087C"/>
    <w:rsid w:val="00290AB9"/>
    <w:rsid w:val="00290EF4"/>
    <w:rsid w:val="0029164A"/>
    <w:rsid w:val="002919FF"/>
    <w:rsid w:val="00291FEC"/>
    <w:rsid w:val="002923BB"/>
    <w:rsid w:val="002927C3"/>
    <w:rsid w:val="00292939"/>
    <w:rsid w:val="00293371"/>
    <w:rsid w:val="00293EAD"/>
    <w:rsid w:val="0029442B"/>
    <w:rsid w:val="00294523"/>
    <w:rsid w:val="002946BC"/>
    <w:rsid w:val="00295B51"/>
    <w:rsid w:val="00295C5E"/>
    <w:rsid w:val="00296C9D"/>
    <w:rsid w:val="00297DE6"/>
    <w:rsid w:val="002A0191"/>
    <w:rsid w:val="002A01D7"/>
    <w:rsid w:val="002A19CE"/>
    <w:rsid w:val="002A1ECB"/>
    <w:rsid w:val="002A1FB0"/>
    <w:rsid w:val="002A29EC"/>
    <w:rsid w:val="002A30C7"/>
    <w:rsid w:val="002A33C8"/>
    <w:rsid w:val="002A400A"/>
    <w:rsid w:val="002A438E"/>
    <w:rsid w:val="002A46C3"/>
    <w:rsid w:val="002A498C"/>
    <w:rsid w:val="002A5DAD"/>
    <w:rsid w:val="002A5FF7"/>
    <w:rsid w:val="002A6212"/>
    <w:rsid w:val="002A79AF"/>
    <w:rsid w:val="002B0414"/>
    <w:rsid w:val="002B0D9E"/>
    <w:rsid w:val="002B0EAC"/>
    <w:rsid w:val="002B1B29"/>
    <w:rsid w:val="002B1EE8"/>
    <w:rsid w:val="002B2A42"/>
    <w:rsid w:val="002B2B17"/>
    <w:rsid w:val="002B33C5"/>
    <w:rsid w:val="002B3976"/>
    <w:rsid w:val="002B3AA8"/>
    <w:rsid w:val="002B49F1"/>
    <w:rsid w:val="002B501A"/>
    <w:rsid w:val="002B61C1"/>
    <w:rsid w:val="002B6479"/>
    <w:rsid w:val="002B74C4"/>
    <w:rsid w:val="002B78CC"/>
    <w:rsid w:val="002C030F"/>
    <w:rsid w:val="002C0550"/>
    <w:rsid w:val="002C0F31"/>
    <w:rsid w:val="002C18CD"/>
    <w:rsid w:val="002C1E4B"/>
    <w:rsid w:val="002C282C"/>
    <w:rsid w:val="002C400B"/>
    <w:rsid w:val="002C47C1"/>
    <w:rsid w:val="002C4C34"/>
    <w:rsid w:val="002C5B98"/>
    <w:rsid w:val="002C5D2E"/>
    <w:rsid w:val="002D04B8"/>
    <w:rsid w:val="002D108B"/>
    <w:rsid w:val="002D11A9"/>
    <w:rsid w:val="002D12D7"/>
    <w:rsid w:val="002D43F6"/>
    <w:rsid w:val="002D4482"/>
    <w:rsid w:val="002D598A"/>
    <w:rsid w:val="002D5B05"/>
    <w:rsid w:val="002D5CDF"/>
    <w:rsid w:val="002D5E5D"/>
    <w:rsid w:val="002D689D"/>
    <w:rsid w:val="002D6F39"/>
    <w:rsid w:val="002D7E10"/>
    <w:rsid w:val="002E00E6"/>
    <w:rsid w:val="002E0C60"/>
    <w:rsid w:val="002E2E33"/>
    <w:rsid w:val="002E3238"/>
    <w:rsid w:val="002E3878"/>
    <w:rsid w:val="002E4093"/>
    <w:rsid w:val="002E40EE"/>
    <w:rsid w:val="002E4A58"/>
    <w:rsid w:val="002E5457"/>
    <w:rsid w:val="002E546D"/>
    <w:rsid w:val="002E5494"/>
    <w:rsid w:val="002E5509"/>
    <w:rsid w:val="002E5DE0"/>
    <w:rsid w:val="002E5F17"/>
    <w:rsid w:val="002E6560"/>
    <w:rsid w:val="002E6ECD"/>
    <w:rsid w:val="002E7294"/>
    <w:rsid w:val="002E7B48"/>
    <w:rsid w:val="002F08BD"/>
    <w:rsid w:val="002F1BE5"/>
    <w:rsid w:val="002F28B8"/>
    <w:rsid w:val="002F2E49"/>
    <w:rsid w:val="002F37D8"/>
    <w:rsid w:val="002F3A21"/>
    <w:rsid w:val="002F3AD2"/>
    <w:rsid w:val="002F3C85"/>
    <w:rsid w:val="002F5710"/>
    <w:rsid w:val="002F6344"/>
    <w:rsid w:val="00300C79"/>
    <w:rsid w:val="00300D61"/>
    <w:rsid w:val="00301EC9"/>
    <w:rsid w:val="00302E44"/>
    <w:rsid w:val="0030499F"/>
    <w:rsid w:val="00304CB7"/>
    <w:rsid w:val="00304EF9"/>
    <w:rsid w:val="00305852"/>
    <w:rsid w:val="00305BCE"/>
    <w:rsid w:val="00306132"/>
    <w:rsid w:val="00306BF0"/>
    <w:rsid w:val="003115A1"/>
    <w:rsid w:val="00311DA5"/>
    <w:rsid w:val="00312BA9"/>
    <w:rsid w:val="0031338E"/>
    <w:rsid w:val="00314591"/>
    <w:rsid w:val="00315062"/>
    <w:rsid w:val="00315917"/>
    <w:rsid w:val="00315BD0"/>
    <w:rsid w:val="0031707F"/>
    <w:rsid w:val="0031788F"/>
    <w:rsid w:val="00320A14"/>
    <w:rsid w:val="003213F7"/>
    <w:rsid w:val="003215B3"/>
    <w:rsid w:val="00321ADD"/>
    <w:rsid w:val="0032262C"/>
    <w:rsid w:val="00322CA9"/>
    <w:rsid w:val="0032315C"/>
    <w:rsid w:val="003258F3"/>
    <w:rsid w:val="00325A28"/>
    <w:rsid w:val="00325AA1"/>
    <w:rsid w:val="00325C7F"/>
    <w:rsid w:val="00325D4A"/>
    <w:rsid w:val="00326362"/>
    <w:rsid w:val="0032689D"/>
    <w:rsid w:val="0032782C"/>
    <w:rsid w:val="0033056C"/>
    <w:rsid w:val="00330975"/>
    <w:rsid w:val="0033148D"/>
    <w:rsid w:val="00331857"/>
    <w:rsid w:val="0033233E"/>
    <w:rsid w:val="0033256E"/>
    <w:rsid w:val="00333A42"/>
    <w:rsid w:val="00334162"/>
    <w:rsid w:val="003352BB"/>
    <w:rsid w:val="0033579C"/>
    <w:rsid w:val="00336066"/>
    <w:rsid w:val="003375B7"/>
    <w:rsid w:val="00340BB8"/>
    <w:rsid w:val="003415D1"/>
    <w:rsid w:val="00342BCC"/>
    <w:rsid w:val="00342D13"/>
    <w:rsid w:val="003442D6"/>
    <w:rsid w:val="003456BD"/>
    <w:rsid w:val="00345C17"/>
    <w:rsid w:val="003463E8"/>
    <w:rsid w:val="0035052F"/>
    <w:rsid w:val="00350787"/>
    <w:rsid w:val="00351285"/>
    <w:rsid w:val="003522BB"/>
    <w:rsid w:val="00352585"/>
    <w:rsid w:val="003536F0"/>
    <w:rsid w:val="003537B4"/>
    <w:rsid w:val="003544A8"/>
    <w:rsid w:val="0035582C"/>
    <w:rsid w:val="00355CF4"/>
    <w:rsid w:val="00355D74"/>
    <w:rsid w:val="00356702"/>
    <w:rsid w:val="00356BBA"/>
    <w:rsid w:val="00360AC5"/>
    <w:rsid w:val="003617B3"/>
    <w:rsid w:val="00362587"/>
    <w:rsid w:val="00362923"/>
    <w:rsid w:val="00363531"/>
    <w:rsid w:val="00363758"/>
    <w:rsid w:val="0036381A"/>
    <w:rsid w:val="00363A8E"/>
    <w:rsid w:val="00363EAD"/>
    <w:rsid w:val="003642BF"/>
    <w:rsid w:val="00366614"/>
    <w:rsid w:val="00366C61"/>
    <w:rsid w:val="00370275"/>
    <w:rsid w:val="003703C5"/>
    <w:rsid w:val="0037094A"/>
    <w:rsid w:val="00370CBC"/>
    <w:rsid w:val="00371347"/>
    <w:rsid w:val="003717B8"/>
    <w:rsid w:val="00373B2E"/>
    <w:rsid w:val="00373C8E"/>
    <w:rsid w:val="00373E8D"/>
    <w:rsid w:val="00373F1B"/>
    <w:rsid w:val="00374629"/>
    <w:rsid w:val="00375546"/>
    <w:rsid w:val="00375B07"/>
    <w:rsid w:val="00376ED0"/>
    <w:rsid w:val="003771DF"/>
    <w:rsid w:val="003776E8"/>
    <w:rsid w:val="003802BA"/>
    <w:rsid w:val="00380674"/>
    <w:rsid w:val="003820EB"/>
    <w:rsid w:val="003821F1"/>
    <w:rsid w:val="003833E1"/>
    <w:rsid w:val="003835A2"/>
    <w:rsid w:val="00383D85"/>
    <w:rsid w:val="003847FD"/>
    <w:rsid w:val="003849B3"/>
    <w:rsid w:val="00384EC7"/>
    <w:rsid w:val="003852E5"/>
    <w:rsid w:val="00385A8B"/>
    <w:rsid w:val="00385BB1"/>
    <w:rsid w:val="00385E0D"/>
    <w:rsid w:val="00386355"/>
    <w:rsid w:val="00387768"/>
    <w:rsid w:val="00387C0C"/>
    <w:rsid w:val="00390956"/>
    <w:rsid w:val="00390E01"/>
    <w:rsid w:val="0039107C"/>
    <w:rsid w:val="003911B4"/>
    <w:rsid w:val="003911CF"/>
    <w:rsid w:val="003919F5"/>
    <w:rsid w:val="0039252B"/>
    <w:rsid w:val="003926C5"/>
    <w:rsid w:val="003942D8"/>
    <w:rsid w:val="0039485C"/>
    <w:rsid w:val="00394D6D"/>
    <w:rsid w:val="003955BE"/>
    <w:rsid w:val="00397925"/>
    <w:rsid w:val="003A1CF7"/>
    <w:rsid w:val="003A1E43"/>
    <w:rsid w:val="003A3998"/>
    <w:rsid w:val="003A3BAF"/>
    <w:rsid w:val="003A4E62"/>
    <w:rsid w:val="003A595A"/>
    <w:rsid w:val="003A6E66"/>
    <w:rsid w:val="003A72DA"/>
    <w:rsid w:val="003A7CDD"/>
    <w:rsid w:val="003A7E67"/>
    <w:rsid w:val="003B008E"/>
    <w:rsid w:val="003B0477"/>
    <w:rsid w:val="003B1F77"/>
    <w:rsid w:val="003B22DC"/>
    <w:rsid w:val="003B313E"/>
    <w:rsid w:val="003B39E2"/>
    <w:rsid w:val="003B4309"/>
    <w:rsid w:val="003B5AF0"/>
    <w:rsid w:val="003B634E"/>
    <w:rsid w:val="003B6423"/>
    <w:rsid w:val="003B65F5"/>
    <w:rsid w:val="003B6DAC"/>
    <w:rsid w:val="003B767B"/>
    <w:rsid w:val="003B78D1"/>
    <w:rsid w:val="003C0C17"/>
    <w:rsid w:val="003C2EB6"/>
    <w:rsid w:val="003C3505"/>
    <w:rsid w:val="003C35F3"/>
    <w:rsid w:val="003C411B"/>
    <w:rsid w:val="003C416E"/>
    <w:rsid w:val="003C4E32"/>
    <w:rsid w:val="003C5289"/>
    <w:rsid w:val="003C5F74"/>
    <w:rsid w:val="003C5FD4"/>
    <w:rsid w:val="003C6083"/>
    <w:rsid w:val="003C66C6"/>
    <w:rsid w:val="003D007B"/>
    <w:rsid w:val="003D1384"/>
    <w:rsid w:val="003D5B24"/>
    <w:rsid w:val="003E00A5"/>
    <w:rsid w:val="003E229F"/>
    <w:rsid w:val="003E2EDB"/>
    <w:rsid w:val="003E30F0"/>
    <w:rsid w:val="003E3132"/>
    <w:rsid w:val="003E31E0"/>
    <w:rsid w:val="003E3921"/>
    <w:rsid w:val="003E4709"/>
    <w:rsid w:val="003E4B95"/>
    <w:rsid w:val="003E54C2"/>
    <w:rsid w:val="003E5A80"/>
    <w:rsid w:val="003E65BC"/>
    <w:rsid w:val="003E6CDB"/>
    <w:rsid w:val="003E6F75"/>
    <w:rsid w:val="003E7335"/>
    <w:rsid w:val="003E7546"/>
    <w:rsid w:val="003E7553"/>
    <w:rsid w:val="003E7F17"/>
    <w:rsid w:val="003F05CD"/>
    <w:rsid w:val="003F148A"/>
    <w:rsid w:val="003F19D8"/>
    <w:rsid w:val="003F1EE1"/>
    <w:rsid w:val="003F22A7"/>
    <w:rsid w:val="003F292C"/>
    <w:rsid w:val="003F4A52"/>
    <w:rsid w:val="003F4FC8"/>
    <w:rsid w:val="003F557B"/>
    <w:rsid w:val="003F5F27"/>
    <w:rsid w:val="003F74B5"/>
    <w:rsid w:val="00400E18"/>
    <w:rsid w:val="0040210E"/>
    <w:rsid w:val="004024E0"/>
    <w:rsid w:val="00403387"/>
    <w:rsid w:val="00403D15"/>
    <w:rsid w:val="0040491A"/>
    <w:rsid w:val="00405590"/>
    <w:rsid w:val="0040679B"/>
    <w:rsid w:val="00406FAE"/>
    <w:rsid w:val="004106C8"/>
    <w:rsid w:val="00411491"/>
    <w:rsid w:val="004116A5"/>
    <w:rsid w:val="00412002"/>
    <w:rsid w:val="00413768"/>
    <w:rsid w:val="00414AAD"/>
    <w:rsid w:val="00415075"/>
    <w:rsid w:val="00415DE6"/>
    <w:rsid w:val="004171D7"/>
    <w:rsid w:val="00417BF3"/>
    <w:rsid w:val="00417EE6"/>
    <w:rsid w:val="0042026B"/>
    <w:rsid w:val="00421016"/>
    <w:rsid w:val="0042216B"/>
    <w:rsid w:val="0042326C"/>
    <w:rsid w:val="00424858"/>
    <w:rsid w:val="00424D31"/>
    <w:rsid w:val="00425CE1"/>
    <w:rsid w:val="0042695C"/>
    <w:rsid w:val="00426AE9"/>
    <w:rsid w:val="00426B40"/>
    <w:rsid w:val="00426D32"/>
    <w:rsid w:val="00426DF3"/>
    <w:rsid w:val="00426F68"/>
    <w:rsid w:val="0042776A"/>
    <w:rsid w:val="00430FFB"/>
    <w:rsid w:val="004312F5"/>
    <w:rsid w:val="0043256A"/>
    <w:rsid w:val="00432C19"/>
    <w:rsid w:val="0043354B"/>
    <w:rsid w:val="00433BE3"/>
    <w:rsid w:val="00433C69"/>
    <w:rsid w:val="004366AB"/>
    <w:rsid w:val="00436EEE"/>
    <w:rsid w:val="00436FAB"/>
    <w:rsid w:val="004371BB"/>
    <w:rsid w:val="00440047"/>
    <w:rsid w:val="004405CD"/>
    <w:rsid w:val="00441BA5"/>
    <w:rsid w:val="00442176"/>
    <w:rsid w:val="004431C6"/>
    <w:rsid w:val="0044382D"/>
    <w:rsid w:val="00443F36"/>
    <w:rsid w:val="00444398"/>
    <w:rsid w:val="00444737"/>
    <w:rsid w:val="00445D20"/>
    <w:rsid w:val="00446ADD"/>
    <w:rsid w:val="00447847"/>
    <w:rsid w:val="00447DB0"/>
    <w:rsid w:val="00450669"/>
    <w:rsid w:val="00451D92"/>
    <w:rsid w:val="004541C8"/>
    <w:rsid w:val="004545FB"/>
    <w:rsid w:val="0045596B"/>
    <w:rsid w:val="00455BEE"/>
    <w:rsid w:val="00455F74"/>
    <w:rsid w:val="004562A2"/>
    <w:rsid w:val="00457FB4"/>
    <w:rsid w:val="00461285"/>
    <w:rsid w:val="00461FF0"/>
    <w:rsid w:val="00462312"/>
    <w:rsid w:val="004624DE"/>
    <w:rsid w:val="0046343A"/>
    <w:rsid w:val="0046375A"/>
    <w:rsid w:val="004638F5"/>
    <w:rsid w:val="00463B54"/>
    <w:rsid w:val="00463EDB"/>
    <w:rsid w:val="00464527"/>
    <w:rsid w:val="00465325"/>
    <w:rsid w:val="004655D5"/>
    <w:rsid w:val="00467182"/>
    <w:rsid w:val="00467490"/>
    <w:rsid w:val="004701B4"/>
    <w:rsid w:val="00470B98"/>
    <w:rsid w:val="00470E4F"/>
    <w:rsid w:val="0047112C"/>
    <w:rsid w:val="004725B2"/>
    <w:rsid w:val="004726AF"/>
    <w:rsid w:val="00473DD9"/>
    <w:rsid w:val="00474FCF"/>
    <w:rsid w:val="00475557"/>
    <w:rsid w:val="00476222"/>
    <w:rsid w:val="00476875"/>
    <w:rsid w:val="0047719E"/>
    <w:rsid w:val="004774AF"/>
    <w:rsid w:val="004779B9"/>
    <w:rsid w:val="00477C1E"/>
    <w:rsid w:val="00480BC1"/>
    <w:rsid w:val="00480C6B"/>
    <w:rsid w:val="00481C10"/>
    <w:rsid w:val="00481E29"/>
    <w:rsid w:val="00482AAA"/>
    <w:rsid w:val="00482D08"/>
    <w:rsid w:val="004830DD"/>
    <w:rsid w:val="00483E13"/>
    <w:rsid w:val="00483E89"/>
    <w:rsid w:val="00484187"/>
    <w:rsid w:val="00485185"/>
    <w:rsid w:val="004863E2"/>
    <w:rsid w:val="004877F5"/>
    <w:rsid w:val="004920BD"/>
    <w:rsid w:val="00493122"/>
    <w:rsid w:val="004A0660"/>
    <w:rsid w:val="004A0A0E"/>
    <w:rsid w:val="004A0FB4"/>
    <w:rsid w:val="004A17EB"/>
    <w:rsid w:val="004A1950"/>
    <w:rsid w:val="004A3BD7"/>
    <w:rsid w:val="004A3F15"/>
    <w:rsid w:val="004A3F3F"/>
    <w:rsid w:val="004A451D"/>
    <w:rsid w:val="004A47B1"/>
    <w:rsid w:val="004A559D"/>
    <w:rsid w:val="004A7D4A"/>
    <w:rsid w:val="004A7E15"/>
    <w:rsid w:val="004A7FE2"/>
    <w:rsid w:val="004B0324"/>
    <w:rsid w:val="004B0885"/>
    <w:rsid w:val="004B18F4"/>
    <w:rsid w:val="004B1C5E"/>
    <w:rsid w:val="004B304A"/>
    <w:rsid w:val="004B308D"/>
    <w:rsid w:val="004B3812"/>
    <w:rsid w:val="004B3D2D"/>
    <w:rsid w:val="004B3D5C"/>
    <w:rsid w:val="004B4087"/>
    <w:rsid w:val="004B5285"/>
    <w:rsid w:val="004B666B"/>
    <w:rsid w:val="004B66E6"/>
    <w:rsid w:val="004B66ED"/>
    <w:rsid w:val="004B6F30"/>
    <w:rsid w:val="004B7CBF"/>
    <w:rsid w:val="004C0141"/>
    <w:rsid w:val="004C11CF"/>
    <w:rsid w:val="004C2A32"/>
    <w:rsid w:val="004C4B26"/>
    <w:rsid w:val="004C623A"/>
    <w:rsid w:val="004C6467"/>
    <w:rsid w:val="004C650E"/>
    <w:rsid w:val="004C65E8"/>
    <w:rsid w:val="004C7205"/>
    <w:rsid w:val="004C7C29"/>
    <w:rsid w:val="004D0FCE"/>
    <w:rsid w:val="004D1152"/>
    <w:rsid w:val="004D1316"/>
    <w:rsid w:val="004D13A8"/>
    <w:rsid w:val="004D2C06"/>
    <w:rsid w:val="004D3D36"/>
    <w:rsid w:val="004D41BA"/>
    <w:rsid w:val="004D44A1"/>
    <w:rsid w:val="004D4938"/>
    <w:rsid w:val="004D4DB8"/>
    <w:rsid w:val="004D5E33"/>
    <w:rsid w:val="004D5EC3"/>
    <w:rsid w:val="004D628C"/>
    <w:rsid w:val="004D70A1"/>
    <w:rsid w:val="004D75D5"/>
    <w:rsid w:val="004E0733"/>
    <w:rsid w:val="004E0B4C"/>
    <w:rsid w:val="004E1064"/>
    <w:rsid w:val="004E265D"/>
    <w:rsid w:val="004E2F44"/>
    <w:rsid w:val="004E335A"/>
    <w:rsid w:val="004E3A5A"/>
    <w:rsid w:val="004E40C6"/>
    <w:rsid w:val="004E43E9"/>
    <w:rsid w:val="004E455C"/>
    <w:rsid w:val="004E47CC"/>
    <w:rsid w:val="004E4C9B"/>
    <w:rsid w:val="004E6928"/>
    <w:rsid w:val="004E6FF1"/>
    <w:rsid w:val="004E754E"/>
    <w:rsid w:val="004E7683"/>
    <w:rsid w:val="004F01CC"/>
    <w:rsid w:val="004F0B40"/>
    <w:rsid w:val="004F0FC3"/>
    <w:rsid w:val="004F1226"/>
    <w:rsid w:val="004F1363"/>
    <w:rsid w:val="004F16D7"/>
    <w:rsid w:val="004F1799"/>
    <w:rsid w:val="004F1B79"/>
    <w:rsid w:val="004F2395"/>
    <w:rsid w:val="004F29FF"/>
    <w:rsid w:val="004F3397"/>
    <w:rsid w:val="004F4098"/>
    <w:rsid w:val="004F49EF"/>
    <w:rsid w:val="004F508E"/>
    <w:rsid w:val="004F58E5"/>
    <w:rsid w:val="004F60F2"/>
    <w:rsid w:val="004F6BC9"/>
    <w:rsid w:val="004F6FD6"/>
    <w:rsid w:val="004F74FE"/>
    <w:rsid w:val="00501934"/>
    <w:rsid w:val="00501C06"/>
    <w:rsid w:val="0050263A"/>
    <w:rsid w:val="00502FB4"/>
    <w:rsid w:val="00503A0C"/>
    <w:rsid w:val="00504169"/>
    <w:rsid w:val="00505B7E"/>
    <w:rsid w:val="00506321"/>
    <w:rsid w:val="00507E8C"/>
    <w:rsid w:val="00510A66"/>
    <w:rsid w:val="00511919"/>
    <w:rsid w:val="0051261E"/>
    <w:rsid w:val="005127FE"/>
    <w:rsid w:val="005141BB"/>
    <w:rsid w:val="005142C1"/>
    <w:rsid w:val="00514687"/>
    <w:rsid w:val="00514EC1"/>
    <w:rsid w:val="005155D9"/>
    <w:rsid w:val="00515F89"/>
    <w:rsid w:val="005175B4"/>
    <w:rsid w:val="00517FBC"/>
    <w:rsid w:val="00520CED"/>
    <w:rsid w:val="005210DB"/>
    <w:rsid w:val="00521828"/>
    <w:rsid w:val="00522486"/>
    <w:rsid w:val="00522507"/>
    <w:rsid w:val="00522E92"/>
    <w:rsid w:val="00527DBD"/>
    <w:rsid w:val="00530095"/>
    <w:rsid w:val="00530F10"/>
    <w:rsid w:val="005313A1"/>
    <w:rsid w:val="00533ABD"/>
    <w:rsid w:val="00534102"/>
    <w:rsid w:val="005342DB"/>
    <w:rsid w:val="0053459A"/>
    <w:rsid w:val="00534CF8"/>
    <w:rsid w:val="00535ADE"/>
    <w:rsid w:val="00535D91"/>
    <w:rsid w:val="00537DED"/>
    <w:rsid w:val="005400F4"/>
    <w:rsid w:val="0054016F"/>
    <w:rsid w:val="0054055A"/>
    <w:rsid w:val="00540910"/>
    <w:rsid w:val="00541C44"/>
    <w:rsid w:val="00541CC5"/>
    <w:rsid w:val="00542B82"/>
    <w:rsid w:val="00543CC8"/>
    <w:rsid w:val="00545769"/>
    <w:rsid w:val="00546C86"/>
    <w:rsid w:val="0055066D"/>
    <w:rsid w:val="005511F5"/>
    <w:rsid w:val="00551722"/>
    <w:rsid w:val="00551AFA"/>
    <w:rsid w:val="0055269D"/>
    <w:rsid w:val="00552982"/>
    <w:rsid w:val="00552F7E"/>
    <w:rsid w:val="00553907"/>
    <w:rsid w:val="005541E5"/>
    <w:rsid w:val="00554A2B"/>
    <w:rsid w:val="0055530C"/>
    <w:rsid w:val="005555E8"/>
    <w:rsid w:val="0055578C"/>
    <w:rsid w:val="00555FDE"/>
    <w:rsid w:val="00556531"/>
    <w:rsid w:val="005566C7"/>
    <w:rsid w:val="00557CBD"/>
    <w:rsid w:val="005602D7"/>
    <w:rsid w:val="0056104B"/>
    <w:rsid w:val="00561EC7"/>
    <w:rsid w:val="00562D34"/>
    <w:rsid w:val="00562E4F"/>
    <w:rsid w:val="0056506F"/>
    <w:rsid w:val="00565BD7"/>
    <w:rsid w:val="00567DD7"/>
    <w:rsid w:val="005702F2"/>
    <w:rsid w:val="00570435"/>
    <w:rsid w:val="005709AB"/>
    <w:rsid w:val="00570E65"/>
    <w:rsid w:val="005711FD"/>
    <w:rsid w:val="0057148A"/>
    <w:rsid w:val="005722FC"/>
    <w:rsid w:val="005747BC"/>
    <w:rsid w:val="005749C9"/>
    <w:rsid w:val="00576E22"/>
    <w:rsid w:val="0057708F"/>
    <w:rsid w:val="00577A51"/>
    <w:rsid w:val="00577AC5"/>
    <w:rsid w:val="00580FB8"/>
    <w:rsid w:val="00581030"/>
    <w:rsid w:val="00581C3E"/>
    <w:rsid w:val="00581E6E"/>
    <w:rsid w:val="00582329"/>
    <w:rsid w:val="00582C83"/>
    <w:rsid w:val="00582D40"/>
    <w:rsid w:val="00583CC4"/>
    <w:rsid w:val="005842F4"/>
    <w:rsid w:val="005846CD"/>
    <w:rsid w:val="005850CE"/>
    <w:rsid w:val="00585BB4"/>
    <w:rsid w:val="0058695C"/>
    <w:rsid w:val="00587351"/>
    <w:rsid w:val="00587C9C"/>
    <w:rsid w:val="005900F0"/>
    <w:rsid w:val="005909F9"/>
    <w:rsid w:val="00590CA8"/>
    <w:rsid w:val="00592606"/>
    <w:rsid w:val="00592A55"/>
    <w:rsid w:val="00592A80"/>
    <w:rsid w:val="0059393A"/>
    <w:rsid w:val="005949D4"/>
    <w:rsid w:val="005958E6"/>
    <w:rsid w:val="00595A80"/>
    <w:rsid w:val="00596E80"/>
    <w:rsid w:val="005A1967"/>
    <w:rsid w:val="005A2170"/>
    <w:rsid w:val="005A21E8"/>
    <w:rsid w:val="005A33E1"/>
    <w:rsid w:val="005A3DDD"/>
    <w:rsid w:val="005A4094"/>
    <w:rsid w:val="005A4D0F"/>
    <w:rsid w:val="005A502E"/>
    <w:rsid w:val="005A5C47"/>
    <w:rsid w:val="005A606A"/>
    <w:rsid w:val="005A6462"/>
    <w:rsid w:val="005A6A8E"/>
    <w:rsid w:val="005A6F43"/>
    <w:rsid w:val="005A7334"/>
    <w:rsid w:val="005A7582"/>
    <w:rsid w:val="005A7EB7"/>
    <w:rsid w:val="005B0122"/>
    <w:rsid w:val="005B1751"/>
    <w:rsid w:val="005B1D23"/>
    <w:rsid w:val="005B24CD"/>
    <w:rsid w:val="005B37D7"/>
    <w:rsid w:val="005B3870"/>
    <w:rsid w:val="005B3A32"/>
    <w:rsid w:val="005B46DE"/>
    <w:rsid w:val="005B5237"/>
    <w:rsid w:val="005B61EC"/>
    <w:rsid w:val="005B66AC"/>
    <w:rsid w:val="005B715B"/>
    <w:rsid w:val="005B71B4"/>
    <w:rsid w:val="005B7BBB"/>
    <w:rsid w:val="005C0854"/>
    <w:rsid w:val="005C1B38"/>
    <w:rsid w:val="005C1C55"/>
    <w:rsid w:val="005C263C"/>
    <w:rsid w:val="005C33A1"/>
    <w:rsid w:val="005C3B17"/>
    <w:rsid w:val="005C4209"/>
    <w:rsid w:val="005C476B"/>
    <w:rsid w:val="005C488C"/>
    <w:rsid w:val="005C4CEE"/>
    <w:rsid w:val="005C7451"/>
    <w:rsid w:val="005C7494"/>
    <w:rsid w:val="005D0768"/>
    <w:rsid w:val="005D07C7"/>
    <w:rsid w:val="005D0846"/>
    <w:rsid w:val="005D16A8"/>
    <w:rsid w:val="005D1873"/>
    <w:rsid w:val="005D18B0"/>
    <w:rsid w:val="005D2F98"/>
    <w:rsid w:val="005D3942"/>
    <w:rsid w:val="005D4E87"/>
    <w:rsid w:val="005D5025"/>
    <w:rsid w:val="005D6B46"/>
    <w:rsid w:val="005D6EAD"/>
    <w:rsid w:val="005D6FE2"/>
    <w:rsid w:val="005D7243"/>
    <w:rsid w:val="005D7304"/>
    <w:rsid w:val="005D7CEA"/>
    <w:rsid w:val="005D7E8E"/>
    <w:rsid w:val="005E217B"/>
    <w:rsid w:val="005E24D3"/>
    <w:rsid w:val="005E2623"/>
    <w:rsid w:val="005E2E12"/>
    <w:rsid w:val="005E3FA2"/>
    <w:rsid w:val="005E5732"/>
    <w:rsid w:val="005F0E12"/>
    <w:rsid w:val="005F14CB"/>
    <w:rsid w:val="005F28F6"/>
    <w:rsid w:val="005F4405"/>
    <w:rsid w:val="005F4476"/>
    <w:rsid w:val="005F47CC"/>
    <w:rsid w:val="005F5BC1"/>
    <w:rsid w:val="005F6B74"/>
    <w:rsid w:val="005F7351"/>
    <w:rsid w:val="0060085D"/>
    <w:rsid w:val="00601E8A"/>
    <w:rsid w:val="006027F8"/>
    <w:rsid w:val="00603030"/>
    <w:rsid w:val="006045BC"/>
    <w:rsid w:val="00604D69"/>
    <w:rsid w:val="00605609"/>
    <w:rsid w:val="00605A62"/>
    <w:rsid w:val="0060692C"/>
    <w:rsid w:val="00607010"/>
    <w:rsid w:val="00607754"/>
    <w:rsid w:val="00607A3F"/>
    <w:rsid w:val="00607C7F"/>
    <w:rsid w:val="006103DC"/>
    <w:rsid w:val="0061081D"/>
    <w:rsid w:val="00611456"/>
    <w:rsid w:val="006116FB"/>
    <w:rsid w:val="0061233A"/>
    <w:rsid w:val="0061235D"/>
    <w:rsid w:val="00612AEB"/>
    <w:rsid w:val="00612D85"/>
    <w:rsid w:val="0061425B"/>
    <w:rsid w:val="00614EFB"/>
    <w:rsid w:val="00614F9B"/>
    <w:rsid w:val="00616054"/>
    <w:rsid w:val="00616807"/>
    <w:rsid w:val="0061750E"/>
    <w:rsid w:val="00620518"/>
    <w:rsid w:val="00620A28"/>
    <w:rsid w:val="00620BC7"/>
    <w:rsid w:val="00622F17"/>
    <w:rsid w:val="006233DA"/>
    <w:rsid w:val="00623AC3"/>
    <w:rsid w:val="00623C1E"/>
    <w:rsid w:val="006243D9"/>
    <w:rsid w:val="00624BCE"/>
    <w:rsid w:val="00627A23"/>
    <w:rsid w:val="006301C3"/>
    <w:rsid w:val="00630E04"/>
    <w:rsid w:val="0063235C"/>
    <w:rsid w:val="0063343D"/>
    <w:rsid w:val="00633B63"/>
    <w:rsid w:val="00633C4B"/>
    <w:rsid w:val="00633C86"/>
    <w:rsid w:val="00634D09"/>
    <w:rsid w:val="006354F9"/>
    <w:rsid w:val="00636412"/>
    <w:rsid w:val="00636AE7"/>
    <w:rsid w:val="006373EA"/>
    <w:rsid w:val="00637806"/>
    <w:rsid w:val="00637E56"/>
    <w:rsid w:val="00637F4A"/>
    <w:rsid w:val="00640404"/>
    <w:rsid w:val="006414C8"/>
    <w:rsid w:val="00641D99"/>
    <w:rsid w:val="0064206C"/>
    <w:rsid w:val="006422BE"/>
    <w:rsid w:val="00642467"/>
    <w:rsid w:val="00642648"/>
    <w:rsid w:val="00642D9B"/>
    <w:rsid w:val="00642F2A"/>
    <w:rsid w:val="00643144"/>
    <w:rsid w:val="00643403"/>
    <w:rsid w:val="006434DA"/>
    <w:rsid w:val="00647F9A"/>
    <w:rsid w:val="00650A45"/>
    <w:rsid w:val="00650DFA"/>
    <w:rsid w:val="006515C0"/>
    <w:rsid w:val="006540AB"/>
    <w:rsid w:val="006577B7"/>
    <w:rsid w:val="006578EE"/>
    <w:rsid w:val="00657C1B"/>
    <w:rsid w:val="006601AD"/>
    <w:rsid w:val="00661204"/>
    <w:rsid w:val="006620D8"/>
    <w:rsid w:val="006627D9"/>
    <w:rsid w:val="00667CDC"/>
    <w:rsid w:val="00672A14"/>
    <w:rsid w:val="00672E28"/>
    <w:rsid w:val="006741CE"/>
    <w:rsid w:val="006747EF"/>
    <w:rsid w:val="006758B6"/>
    <w:rsid w:val="00675DA9"/>
    <w:rsid w:val="0067600A"/>
    <w:rsid w:val="00676630"/>
    <w:rsid w:val="00676BDE"/>
    <w:rsid w:val="00676BEC"/>
    <w:rsid w:val="00676C2B"/>
    <w:rsid w:val="00677501"/>
    <w:rsid w:val="0067771C"/>
    <w:rsid w:val="00677A22"/>
    <w:rsid w:val="00677DB7"/>
    <w:rsid w:val="006801D4"/>
    <w:rsid w:val="00681303"/>
    <w:rsid w:val="00681A39"/>
    <w:rsid w:val="0068296D"/>
    <w:rsid w:val="00685493"/>
    <w:rsid w:val="006872BF"/>
    <w:rsid w:val="0068791D"/>
    <w:rsid w:val="00687F89"/>
    <w:rsid w:val="0069233D"/>
    <w:rsid w:val="00692880"/>
    <w:rsid w:val="00692B98"/>
    <w:rsid w:val="00693D4B"/>
    <w:rsid w:val="00694279"/>
    <w:rsid w:val="00695277"/>
    <w:rsid w:val="00695C44"/>
    <w:rsid w:val="00696A7B"/>
    <w:rsid w:val="006973B9"/>
    <w:rsid w:val="00697F01"/>
    <w:rsid w:val="006A0B05"/>
    <w:rsid w:val="006A1C8A"/>
    <w:rsid w:val="006A1CDF"/>
    <w:rsid w:val="006A215F"/>
    <w:rsid w:val="006A219D"/>
    <w:rsid w:val="006A2DA0"/>
    <w:rsid w:val="006A345F"/>
    <w:rsid w:val="006A4D21"/>
    <w:rsid w:val="006A4D49"/>
    <w:rsid w:val="006A514F"/>
    <w:rsid w:val="006A579C"/>
    <w:rsid w:val="006A5BB1"/>
    <w:rsid w:val="006A5E39"/>
    <w:rsid w:val="006A5F82"/>
    <w:rsid w:val="006A6741"/>
    <w:rsid w:val="006A74E9"/>
    <w:rsid w:val="006A794C"/>
    <w:rsid w:val="006B022B"/>
    <w:rsid w:val="006B0F4A"/>
    <w:rsid w:val="006B23F8"/>
    <w:rsid w:val="006B25B7"/>
    <w:rsid w:val="006B25B8"/>
    <w:rsid w:val="006B28DC"/>
    <w:rsid w:val="006B2F4B"/>
    <w:rsid w:val="006B51DE"/>
    <w:rsid w:val="006B61F1"/>
    <w:rsid w:val="006B6352"/>
    <w:rsid w:val="006B6628"/>
    <w:rsid w:val="006B6AE9"/>
    <w:rsid w:val="006B758F"/>
    <w:rsid w:val="006B7C50"/>
    <w:rsid w:val="006C0758"/>
    <w:rsid w:val="006C3116"/>
    <w:rsid w:val="006C3612"/>
    <w:rsid w:val="006C5703"/>
    <w:rsid w:val="006C59CD"/>
    <w:rsid w:val="006C601B"/>
    <w:rsid w:val="006C64E0"/>
    <w:rsid w:val="006C699C"/>
    <w:rsid w:val="006C76E6"/>
    <w:rsid w:val="006C7D9C"/>
    <w:rsid w:val="006D0926"/>
    <w:rsid w:val="006D1289"/>
    <w:rsid w:val="006D193D"/>
    <w:rsid w:val="006D20C2"/>
    <w:rsid w:val="006D25F9"/>
    <w:rsid w:val="006D2A05"/>
    <w:rsid w:val="006D2C61"/>
    <w:rsid w:val="006D3362"/>
    <w:rsid w:val="006D395B"/>
    <w:rsid w:val="006D48C1"/>
    <w:rsid w:val="006D60BC"/>
    <w:rsid w:val="006D6594"/>
    <w:rsid w:val="006D662F"/>
    <w:rsid w:val="006D68CB"/>
    <w:rsid w:val="006D7FAB"/>
    <w:rsid w:val="006E08CB"/>
    <w:rsid w:val="006E24C8"/>
    <w:rsid w:val="006E2F52"/>
    <w:rsid w:val="006E3BD0"/>
    <w:rsid w:val="006E4875"/>
    <w:rsid w:val="006E489B"/>
    <w:rsid w:val="006E5D91"/>
    <w:rsid w:val="006E666D"/>
    <w:rsid w:val="006E6FFC"/>
    <w:rsid w:val="006E7131"/>
    <w:rsid w:val="006E7417"/>
    <w:rsid w:val="006F060E"/>
    <w:rsid w:val="006F20E2"/>
    <w:rsid w:val="006F2528"/>
    <w:rsid w:val="006F2766"/>
    <w:rsid w:val="006F2F1C"/>
    <w:rsid w:val="006F3FBD"/>
    <w:rsid w:val="006F496E"/>
    <w:rsid w:val="006F4C85"/>
    <w:rsid w:val="006F5325"/>
    <w:rsid w:val="006F5CCB"/>
    <w:rsid w:val="006F67B6"/>
    <w:rsid w:val="006F6E5C"/>
    <w:rsid w:val="006F7227"/>
    <w:rsid w:val="007000DE"/>
    <w:rsid w:val="007000ED"/>
    <w:rsid w:val="00700C18"/>
    <w:rsid w:val="00700E4B"/>
    <w:rsid w:val="007011B5"/>
    <w:rsid w:val="007011BF"/>
    <w:rsid w:val="0070190B"/>
    <w:rsid w:val="00701C6A"/>
    <w:rsid w:val="00701FB5"/>
    <w:rsid w:val="007021D8"/>
    <w:rsid w:val="00703301"/>
    <w:rsid w:val="007053E1"/>
    <w:rsid w:val="007055D5"/>
    <w:rsid w:val="00705A44"/>
    <w:rsid w:val="00707955"/>
    <w:rsid w:val="007114C7"/>
    <w:rsid w:val="007121E1"/>
    <w:rsid w:val="00712BEF"/>
    <w:rsid w:val="007142A3"/>
    <w:rsid w:val="00714C8D"/>
    <w:rsid w:val="007159F0"/>
    <w:rsid w:val="00720CBC"/>
    <w:rsid w:val="00721253"/>
    <w:rsid w:val="00721380"/>
    <w:rsid w:val="007213D9"/>
    <w:rsid w:val="007213E7"/>
    <w:rsid w:val="00723A3D"/>
    <w:rsid w:val="00723D6C"/>
    <w:rsid w:val="007251F5"/>
    <w:rsid w:val="007313CD"/>
    <w:rsid w:val="00731892"/>
    <w:rsid w:val="007319CE"/>
    <w:rsid w:val="00732564"/>
    <w:rsid w:val="00733124"/>
    <w:rsid w:val="0073363A"/>
    <w:rsid w:val="00733AF9"/>
    <w:rsid w:val="00733BEC"/>
    <w:rsid w:val="007341C6"/>
    <w:rsid w:val="00735861"/>
    <w:rsid w:val="00736200"/>
    <w:rsid w:val="00736C99"/>
    <w:rsid w:val="007371ED"/>
    <w:rsid w:val="007377F8"/>
    <w:rsid w:val="007405B9"/>
    <w:rsid w:val="00741715"/>
    <w:rsid w:val="007419EC"/>
    <w:rsid w:val="007426D8"/>
    <w:rsid w:val="00742C70"/>
    <w:rsid w:val="00743E82"/>
    <w:rsid w:val="0074463E"/>
    <w:rsid w:val="0074467B"/>
    <w:rsid w:val="00744C04"/>
    <w:rsid w:val="0074543B"/>
    <w:rsid w:val="00745F2E"/>
    <w:rsid w:val="0074641D"/>
    <w:rsid w:val="00750056"/>
    <w:rsid w:val="00750DD5"/>
    <w:rsid w:val="00750EB1"/>
    <w:rsid w:val="00750FBD"/>
    <w:rsid w:val="00752A37"/>
    <w:rsid w:val="00753CF1"/>
    <w:rsid w:val="00753EB9"/>
    <w:rsid w:val="00754449"/>
    <w:rsid w:val="007546A7"/>
    <w:rsid w:val="007556D5"/>
    <w:rsid w:val="0075620E"/>
    <w:rsid w:val="00756802"/>
    <w:rsid w:val="00756D12"/>
    <w:rsid w:val="00756D5F"/>
    <w:rsid w:val="00760EB1"/>
    <w:rsid w:val="00762A6F"/>
    <w:rsid w:val="00762B9C"/>
    <w:rsid w:val="007631C0"/>
    <w:rsid w:val="007641A6"/>
    <w:rsid w:val="007649FD"/>
    <w:rsid w:val="00765842"/>
    <w:rsid w:val="007658B5"/>
    <w:rsid w:val="00765C2E"/>
    <w:rsid w:val="00765F4E"/>
    <w:rsid w:val="007661F5"/>
    <w:rsid w:val="0076767F"/>
    <w:rsid w:val="00770D81"/>
    <w:rsid w:val="007727E4"/>
    <w:rsid w:val="00772B52"/>
    <w:rsid w:val="00774AC3"/>
    <w:rsid w:val="0077547D"/>
    <w:rsid w:val="00777628"/>
    <w:rsid w:val="00780546"/>
    <w:rsid w:val="00780BD4"/>
    <w:rsid w:val="00781867"/>
    <w:rsid w:val="00781A06"/>
    <w:rsid w:val="00781E71"/>
    <w:rsid w:val="00782745"/>
    <w:rsid w:val="00785E9E"/>
    <w:rsid w:val="00786090"/>
    <w:rsid w:val="007862F3"/>
    <w:rsid w:val="0078657F"/>
    <w:rsid w:val="0078685B"/>
    <w:rsid w:val="00786B46"/>
    <w:rsid w:val="00792520"/>
    <w:rsid w:val="00794935"/>
    <w:rsid w:val="007961AB"/>
    <w:rsid w:val="007964FF"/>
    <w:rsid w:val="007967FD"/>
    <w:rsid w:val="0079701A"/>
    <w:rsid w:val="007970BA"/>
    <w:rsid w:val="007A0595"/>
    <w:rsid w:val="007A1E36"/>
    <w:rsid w:val="007A25FA"/>
    <w:rsid w:val="007A28CD"/>
    <w:rsid w:val="007A29E1"/>
    <w:rsid w:val="007A386A"/>
    <w:rsid w:val="007A3A58"/>
    <w:rsid w:val="007A3C36"/>
    <w:rsid w:val="007A3EBF"/>
    <w:rsid w:val="007A408F"/>
    <w:rsid w:val="007A506F"/>
    <w:rsid w:val="007A791D"/>
    <w:rsid w:val="007B1C60"/>
    <w:rsid w:val="007B3C3B"/>
    <w:rsid w:val="007B3CC9"/>
    <w:rsid w:val="007B3E01"/>
    <w:rsid w:val="007B57D9"/>
    <w:rsid w:val="007B635E"/>
    <w:rsid w:val="007B63F0"/>
    <w:rsid w:val="007B6EA0"/>
    <w:rsid w:val="007B702C"/>
    <w:rsid w:val="007B74FC"/>
    <w:rsid w:val="007B7792"/>
    <w:rsid w:val="007C120C"/>
    <w:rsid w:val="007C1FE7"/>
    <w:rsid w:val="007C200A"/>
    <w:rsid w:val="007C2076"/>
    <w:rsid w:val="007C221D"/>
    <w:rsid w:val="007C3BC7"/>
    <w:rsid w:val="007C3C78"/>
    <w:rsid w:val="007C487A"/>
    <w:rsid w:val="007C52CA"/>
    <w:rsid w:val="007C5560"/>
    <w:rsid w:val="007C5C0F"/>
    <w:rsid w:val="007C62C8"/>
    <w:rsid w:val="007C6C6B"/>
    <w:rsid w:val="007C6CC2"/>
    <w:rsid w:val="007C7A2F"/>
    <w:rsid w:val="007D0015"/>
    <w:rsid w:val="007D1092"/>
    <w:rsid w:val="007D1D4E"/>
    <w:rsid w:val="007D26D4"/>
    <w:rsid w:val="007D2D44"/>
    <w:rsid w:val="007D2E1D"/>
    <w:rsid w:val="007D3404"/>
    <w:rsid w:val="007D41EF"/>
    <w:rsid w:val="007D4447"/>
    <w:rsid w:val="007D4496"/>
    <w:rsid w:val="007D4F62"/>
    <w:rsid w:val="007D5144"/>
    <w:rsid w:val="007D5871"/>
    <w:rsid w:val="007D590A"/>
    <w:rsid w:val="007D66CF"/>
    <w:rsid w:val="007D6DBA"/>
    <w:rsid w:val="007E0998"/>
    <w:rsid w:val="007E0D0B"/>
    <w:rsid w:val="007E134E"/>
    <w:rsid w:val="007E1AD6"/>
    <w:rsid w:val="007E2106"/>
    <w:rsid w:val="007E39A4"/>
    <w:rsid w:val="007E4E68"/>
    <w:rsid w:val="007E505F"/>
    <w:rsid w:val="007E52AB"/>
    <w:rsid w:val="007E5651"/>
    <w:rsid w:val="007E5EF9"/>
    <w:rsid w:val="007E5F6A"/>
    <w:rsid w:val="007E66B9"/>
    <w:rsid w:val="007E7425"/>
    <w:rsid w:val="007E7595"/>
    <w:rsid w:val="007E7B27"/>
    <w:rsid w:val="007F1771"/>
    <w:rsid w:val="007F1F28"/>
    <w:rsid w:val="007F3384"/>
    <w:rsid w:val="007F3767"/>
    <w:rsid w:val="007F4332"/>
    <w:rsid w:val="007F4755"/>
    <w:rsid w:val="007F5EDB"/>
    <w:rsid w:val="007F5FDA"/>
    <w:rsid w:val="007F6D2A"/>
    <w:rsid w:val="007F7045"/>
    <w:rsid w:val="008005F2"/>
    <w:rsid w:val="008006BD"/>
    <w:rsid w:val="008013E9"/>
    <w:rsid w:val="00802401"/>
    <w:rsid w:val="00803754"/>
    <w:rsid w:val="00803856"/>
    <w:rsid w:val="0080399F"/>
    <w:rsid w:val="00803F45"/>
    <w:rsid w:val="008040C7"/>
    <w:rsid w:val="008052B4"/>
    <w:rsid w:val="008053C8"/>
    <w:rsid w:val="00805A9B"/>
    <w:rsid w:val="00807130"/>
    <w:rsid w:val="00807D97"/>
    <w:rsid w:val="00811C52"/>
    <w:rsid w:val="00811D9C"/>
    <w:rsid w:val="0081295B"/>
    <w:rsid w:val="00812BA5"/>
    <w:rsid w:val="00813E1C"/>
    <w:rsid w:val="00813E40"/>
    <w:rsid w:val="0081628D"/>
    <w:rsid w:val="008174C1"/>
    <w:rsid w:val="0082056B"/>
    <w:rsid w:val="0082086E"/>
    <w:rsid w:val="008215D5"/>
    <w:rsid w:val="0082176B"/>
    <w:rsid w:val="00822B5B"/>
    <w:rsid w:val="00825A5C"/>
    <w:rsid w:val="00825F85"/>
    <w:rsid w:val="00827280"/>
    <w:rsid w:val="0082746B"/>
    <w:rsid w:val="0082770E"/>
    <w:rsid w:val="00830565"/>
    <w:rsid w:val="00830668"/>
    <w:rsid w:val="00830923"/>
    <w:rsid w:val="00832093"/>
    <w:rsid w:val="00832EA2"/>
    <w:rsid w:val="00833E88"/>
    <w:rsid w:val="00834516"/>
    <w:rsid w:val="00837106"/>
    <w:rsid w:val="0083712D"/>
    <w:rsid w:val="00837CD1"/>
    <w:rsid w:val="0084062F"/>
    <w:rsid w:val="00842665"/>
    <w:rsid w:val="00842EAE"/>
    <w:rsid w:val="008437A4"/>
    <w:rsid w:val="008441F8"/>
    <w:rsid w:val="00844806"/>
    <w:rsid w:val="0084491A"/>
    <w:rsid w:val="00844BD7"/>
    <w:rsid w:val="008456BB"/>
    <w:rsid w:val="008464E1"/>
    <w:rsid w:val="00846F51"/>
    <w:rsid w:val="00850A48"/>
    <w:rsid w:val="008517C4"/>
    <w:rsid w:val="008529A6"/>
    <w:rsid w:val="00852A4C"/>
    <w:rsid w:val="00852D35"/>
    <w:rsid w:val="00852EB6"/>
    <w:rsid w:val="0085321B"/>
    <w:rsid w:val="00854742"/>
    <w:rsid w:val="00854D21"/>
    <w:rsid w:val="0085598C"/>
    <w:rsid w:val="00855A27"/>
    <w:rsid w:val="00855D75"/>
    <w:rsid w:val="00855D82"/>
    <w:rsid w:val="00856AE1"/>
    <w:rsid w:val="00856EDE"/>
    <w:rsid w:val="00857918"/>
    <w:rsid w:val="00857B24"/>
    <w:rsid w:val="00857D1B"/>
    <w:rsid w:val="00860045"/>
    <w:rsid w:val="008607F4"/>
    <w:rsid w:val="00860F0E"/>
    <w:rsid w:val="0086118C"/>
    <w:rsid w:val="008614C9"/>
    <w:rsid w:val="00861503"/>
    <w:rsid w:val="00862DE7"/>
    <w:rsid w:val="0086359E"/>
    <w:rsid w:val="00863BB8"/>
    <w:rsid w:val="00863F0C"/>
    <w:rsid w:val="00864040"/>
    <w:rsid w:val="008650AD"/>
    <w:rsid w:val="00866A5D"/>
    <w:rsid w:val="00867A13"/>
    <w:rsid w:val="008707F5"/>
    <w:rsid w:val="00870804"/>
    <w:rsid w:val="00871386"/>
    <w:rsid w:val="00871C76"/>
    <w:rsid w:val="00872D1E"/>
    <w:rsid w:val="0087350D"/>
    <w:rsid w:val="0087366A"/>
    <w:rsid w:val="0087391B"/>
    <w:rsid w:val="00874316"/>
    <w:rsid w:val="0087483D"/>
    <w:rsid w:val="00874C7A"/>
    <w:rsid w:val="008763FB"/>
    <w:rsid w:val="0087643F"/>
    <w:rsid w:val="008768BE"/>
    <w:rsid w:val="00876C60"/>
    <w:rsid w:val="008776A5"/>
    <w:rsid w:val="008777A5"/>
    <w:rsid w:val="008802AF"/>
    <w:rsid w:val="0088063E"/>
    <w:rsid w:val="00881B94"/>
    <w:rsid w:val="00881C79"/>
    <w:rsid w:val="00881D67"/>
    <w:rsid w:val="008820F9"/>
    <w:rsid w:val="00882141"/>
    <w:rsid w:val="0088364C"/>
    <w:rsid w:val="00884548"/>
    <w:rsid w:val="0088480C"/>
    <w:rsid w:val="00885100"/>
    <w:rsid w:val="00885300"/>
    <w:rsid w:val="00886983"/>
    <w:rsid w:val="008874C6"/>
    <w:rsid w:val="00890C2E"/>
    <w:rsid w:val="00891362"/>
    <w:rsid w:val="008917DF"/>
    <w:rsid w:val="00891A7A"/>
    <w:rsid w:val="00892B6D"/>
    <w:rsid w:val="00893223"/>
    <w:rsid w:val="008934FE"/>
    <w:rsid w:val="0089383E"/>
    <w:rsid w:val="00893FCC"/>
    <w:rsid w:val="00894059"/>
    <w:rsid w:val="0089555D"/>
    <w:rsid w:val="00895A12"/>
    <w:rsid w:val="00897E9F"/>
    <w:rsid w:val="008A02E8"/>
    <w:rsid w:val="008A1A0C"/>
    <w:rsid w:val="008A287D"/>
    <w:rsid w:val="008A414A"/>
    <w:rsid w:val="008A42E6"/>
    <w:rsid w:val="008A445C"/>
    <w:rsid w:val="008A699D"/>
    <w:rsid w:val="008A7112"/>
    <w:rsid w:val="008B0021"/>
    <w:rsid w:val="008B064A"/>
    <w:rsid w:val="008B191C"/>
    <w:rsid w:val="008B1E99"/>
    <w:rsid w:val="008B36BC"/>
    <w:rsid w:val="008B4BFD"/>
    <w:rsid w:val="008B5D8A"/>
    <w:rsid w:val="008B5E2F"/>
    <w:rsid w:val="008B66D4"/>
    <w:rsid w:val="008B6DD8"/>
    <w:rsid w:val="008B7D1D"/>
    <w:rsid w:val="008C06D2"/>
    <w:rsid w:val="008C139A"/>
    <w:rsid w:val="008C1EC4"/>
    <w:rsid w:val="008C31C0"/>
    <w:rsid w:val="008C33B2"/>
    <w:rsid w:val="008C3525"/>
    <w:rsid w:val="008C36D6"/>
    <w:rsid w:val="008C467B"/>
    <w:rsid w:val="008C4E5B"/>
    <w:rsid w:val="008C4EC2"/>
    <w:rsid w:val="008C5C2C"/>
    <w:rsid w:val="008C66D9"/>
    <w:rsid w:val="008C69A8"/>
    <w:rsid w:val="008C6E2E"/>
    <w:rsid w:val="008C7B26"/>
    <w:rsid w:val="008D1D9B"/>
    <w:rsid w:val="008D2037"/>
    <w:rsid w:val="008D4347"/>
    <w:rsid w:val="008D4591"/>
    <w:rsid w:val="008D519A"/>
    <w:rsid w:val="008D5B2A"/>
    <w:rsid w:val="008D5B41"/>
    <w:rsid w:val="008D6251"/>
    <w:rsid w:val="008D6582"/>
    <w:rsid w:val="008D6D51"/>
    <w:rsid w:val="008D7A9E"/>
    <w:rsid w:val="008E022F"/>
    <w:rsid w:val="008E161F"/>
    <w:rsid w:val="008E1E24"/>
    <w:rsid w:val="008E1E3A"/>
    <w:rsid w:val="008E242D"/>
    <w:rsid w:val="008E25F9"/>
    <w:rsid w:val="008E4C9B"/>
    <w:rsid w:val="008E609B"/>
    <w:rsid w:val="008E6D34"/>
    <w:rsid w:val="008E6FB7"/>
    <w:rsid w:val="008E77B8"/>
    <w:rsid w:val="008F01A0"/>
    <w:rsid w:val="008F0A42"/>
    <w:rsid w:val="008F1124"/>
    <w:rsid w:val="008F12D7"/>
    <w:rsid w:val="008F173D"/>
    <w:rsid w:val="008F1A26"/>
    <w:rsid w:val="008F1E40"/>
    <w:rsid w:val="008F21FF"/>
    <w:rsid w:val="008F25D0"/>
    <w:rsid w:val="008F2AA0"/>
    <w:rsid w:val="008F2E7A"/>
    <w:rsid w:val="008F2F4D"/>
    <w:rsid w:val="008F3F2F"/>
    <w:rsid w:val="008F48E1"/>
    <w:rsid w:val="008F4A16"/>
    <w:rsid w:val="008F5636"/>
    <w:rsid w:val="008F5796"/>
    <w:rsid w:val="008F6748"/>
    <w:rsid w:val="008F6D8F"/>
    <w:rsid w:val="008F7B29"/>
    <w:rsid w:val="008F7C24"/>
    <w:rsid w:val="008F7C7B"/>
    <w:rsid w:val="009000E9"/>
    <w:rsid w:val="009001FB"/>
    <w:rsid w:val="00901A23"/>
    <w:rsid w:val="00901C3F"/>
    <w:rsid w:val="0090269F"/>
    <w:rsid w:val="0090300F"/>
    <w:rsid w:val="0090323D"/>
    <w:rsid w:val="009032AD"/>
    <w:rsid w:val="00903351"/>
    <w:rsid w:val="009042F1"/>
    <w:rsid w:val="0090450E"/>
    <w:rsid w:val="00906642"/>
    <w:rsid w:val="00906C25"/>
    <w:rsid w:val="00906F1B"/>
    <w:rsid w:val="0090745D"/>
    <w:rsid w:val="0091112E"/>
    <w:rsid w:val="009117BE"/>
    <w:rsid w:val="00912711"/>
    <w:rsid w:val="00917035"/>
    <w:rsid w:val="0091777E"/>
    <w:rsid w:val="00917B96"/>
    <w:rsid w:val="009202AB"/>
    <w:rsid w:val="00920EBF"/>
    <w:rsid w:val="0092128C"/>
    <w:rsid w:val="00921DA8"/>
    <w:rsid w:val="00921E3F"/>
    <w:rsid w:val="009222E1"/>
    <w:rsid w:val="009227F6"/>
    <w:rsid w:val="00922A17"/>
    <w:rsid w:val="00923CE1"/>
    <w:rsid w:val="00924566"/>
    <w:rsid w:val="00925004"/>
    <w:rsid w:val="009257F6"/>
    <w:rsid w:val="00925972"/>
    <w:rsid w:val="0092652A"/>
    <w:rsid w:val="009269D0"/>
    <w:rsid w:val="00926FE5"/>
    <w:rsid w:val="009277F3"/>
    <w:rsid w:val="00927FA3"/>
    <w:rsid w:val="00930819"/>
    <w:rsid w:val="00931568"/>
    <w:rsid w:val="0093227D"/>
    <w:rsid w:val="00932680"/>
    <w:rsid w:val="00932D43"/>
    <w:rsid w:val="00934086"/>
    <w:rsid w:val="00934558"/>
    <w:rsid w:val="00934BD3"/>
    <w:rsid w:val="00935A95"/>
    <w:rsid w:val="00936366"/>
    <w:rsid w:val="00936A3C"/>
    <w:rsid w:val="00937123"/>
    <w:rsid w:val="00937A39"/>
    <w:rsid w:val="00940840"/>
    <w:rsid w:val="00940B03"/>
    <w:rsid w:val="00941FA9"/>
    <w:rsid w:val="00942758"/>
    <w:rsid w:val="00942878"/>
    <w:rsid w:val="009438DC"/>
    <w:rsid w:val="00943B0E"/>
    <w:rsid w:val="0094494E"/>
    <w:rsid w:val="00944F81"/>
    <w:rsid w:val="00945511"/>
    <w:rsid w:val="009466A3"/>
    <w:rsid w:val="00950408"/>
    <w:rsid w:val="0095040F"/>
    <w:rsid w:val="0095135C"/>
    <w:rsid w:val="00951F43"/>
    <w:rsid w:val="00952212"/>
    <w:rsid w:val="00952C05"/>
    <w:rsid w:val="009531BB"/>
    <w:rsid w:val="00953257"/>
    <w:rsid w:val="00954027"/>
    <w:rsid w:val="00956F69"/>
    <w:rsid w:val="00957AA8"/>
    <w:rsid w:val="009611B6"/>
    <w:rsid w:val="00962FCB"/>
    <w:rsid w:val="00963789"/>
    <w:rsid w:val="00963AD2"/>
    <w:rsid w:val="0096411F"/>
    <w:rsid w:val="009646B4"/>
    <w:rsid w:val="00965EC3"/>
    <w:rsid w:val="00967ED9"/>
    <w:rsid w:val="009707BE"/>
    <w:rsid w:val="00972D39"/>
    <w:rsid w:val="009742ED"/>
    <w:rsid w:val="009756A7"/>
    <w:rsid w:val="009766A5"/>
    <w:rsid w:val="00977071"/>
    <w:rsid w:val="009802BB"/>
    <w:rsid w:val="00980AC2"/>
    <w:rsid w:val="0098118F"/>
    <w:rsid w:val="009829D3"/>
    <w:rsid w:val="009832BD"/>
    <w:rsid w:val="0098354A"/>
    <w:rsid w:val="0098356C"/>
    <w:rsid w:val="009849FB"/>
    <w:rsid w:val="009855D4"/>
    <w:rsid w:val="00985D30"/>
    <w:rsid w:val="00985EA4"/>
    <w:rsid w:val="009862D2"/>
    <w:rsid w:val="009868A0"/>
    <w:rsid w:val="00987614"/>
    <w:rsid w:val="0099042C"/>
    <w:rsid w:val="00990BB4"/>
    <w:rsid w:val="00990D2D"/>
    <w:rsid w:val="00991003"/>
    <w:rsid w:val="0099208D"/>
    <w:rsid w:val="0099299F"/>
    <w:rsid w:val="00993611"/>
    <w:rsid w:val="009969CB"/>
    <w:rsid w:val="00996C00"/>
    <w:rsid w:val="009974A0"/>
    <w:rsid w:val="00997A85"/>
    <w:rsid w:val="009A00E6"/>
    <w:rsid w:val="009A0426"/>
    <w:rsid w:val="009A1000"/>
    <w:rsid w:val="009A183A"/>
    <w:rsid w:val="009A221F"/>
    <w:rsid w:val="009A2FF3"/>
    <w:rsid w:val="009A33E3"/>
    <w:rsid w:val="009A42DE"/>
    <w:rsid w:val="009A4D3D"/>
    <w:rsid w:val="009A6135"/>
    <w:rsid w:val="009A62BA"/>
    <w:rsid w:val="009A7C84"/>
    <w:rsid w:val="009B048A"/>
    <w:rsid w:val="009B0E94"/>
    <w:rsid w:val="009B1025"/>
    <w:rsid w:val="009B120C"/>
    <w:rsid w:val="009B1A7C"/>
    <w:rsid w:val="009B1F3E"/>
    <w:rsid w:val="009B2CE5"/>
    <w:rsid w:val="009B33F8"/>
    <w:rsid w:val="009B3731"/>
    <w:rsid w:val="009B3DC5"/>
    <w:rsid w:val="009B49AF"/>
    <w:rsid w:val="009B563E"/>
    <w:rsid w:val="009B6449"/>
    <w:rsid w:val="009C0D4E"/>
    <w:rsid w:val="009C1FD2"/>
    <w:rsid w:val="009C3E23"/>
    <w:rsid w:val="009C4EE3"/>
    <w:rsid w:val="009C50B9"/>
    <w:rsid w:val="009C58DC"/>
    <w:rsid w:val="009C5EA5"/>
    <w:rsid w:val="009C667D"/>
    <w:rsid w:val="009C68EA"/>
    <w:rsid w:val="009C707C"/>
    <w:rsid w:val="009C721B"/>
    <w:rsid w:val="009C7FDD"/>
    <w:rsid w:val="009D0EAC"/>
    <w:rsid w:val="009D12C2"/>
    <w:rsid w:val="009D205D"/>
    <w:rsid w:val="009D2251"/>
    <w:rsid w:val="009D2D55"/>
    <w:rsid w:val="009D2E0E"/>
    <w:rsid w:val="009D2F69"/>
    <w:rsid w:val="009D4D88"/>
    <w:rsid w:val="009D5350"/>
    <w:rsid w:val="009D55A9"/>
    <w:rsid w:val="009D7DDB"/>
    <w:rsid w:val="009E0988"/>
    <w:rsid w:val="009E186A"/>
    <w:rsid w:val="009E1AEE"/>
    <w:rsid w:val="009E2011"/>
    <w:rsid w:val="009E2012"/>
    <w:rsid w:val="009E24D8"/>
    <w:rsid w:val="009E3A77"/>
    <w:rsid w:val="009E41AD"/>
    <w:rsid w:val="009E4BC5"/>
    <w:rsid w:val="009E67F1"/>
    <w:rsid w:val="009E7B58"/>
    <w:rsid w:val="009E7CC9"/>
    <w:rsid w:val="009F069D"/>
    <w:rsid w:val="009F077E"/>
    <w:rsid w:val="009F0796"/>
    <w:rsid w:val="009F08B7"/>
    <w:rsid w:val="009F1165"/>
    <w:rsid w:val="009F2C51"/>
    <w:rsid w:val="009F51C3"/>
    <w:rsid w:val="009F57C8"/>
    <w:rsid w:val="009F5A50"/>
    <w:rsid w:val="009F5EC3"/>
    <w:rsid w:val="009F6603"/>
    <w:rsid w:val="009F7BD2"/>
    <w:rsid w:val="00A0055D"/>
    <w:rsid w:val="00A00914"/>
    <w:rsid w:val="00A02357"/>
    <w:rsid w:val="00A02DD3"/>
    <w:rsid w:val="00A02ED7"/>
    <w:rsid w:val="00A03AC3"/>
    <w:rsid w:val="00A04001"/>
    <w:rsid w:val="00A0441F"/>
    <w:rsid w:val="00A045CF"/>
    <w:rsid w:val="00A04AA9"/>
    <w:rsid w:val="00A05152"/>
    <w:rsid w:val="00A051F3"/>
    <w:rsid w:val="00A06401"/>
    <w:rsid w:val="00A076BC"/>
    <w:rsid w:val="00A07D34"/>
    <w:rsid w:val="00A11267"/>
    <w:rsid w:val="00A1129F"/>
    <w:rsid w:val="00A12267"/>
    <w:rsid w:val="00A12F7C"/>
    <w:rsid w:val="00A1314D"/>
    <w:rsid w:val="00A13459"/>
    <w:rsid w:val="00A15EAD"/>
    <w:rsid w:val="00A1647E"/>
    <w:rsid w:val="00A17807"/>
    <w:rsid w:val="00A2045B"/>
    <w:rsid w:val="00A20ABE"/>
    <w:rsid w:val="00A2118F"/>
    <w:rsid w:val="00A22275"/>
    <w:rsid w:val="00A2250C"/>
    <w:rsid w:val="00A22FA8"/>
    <w:rsid w:val="00A23318"/>
    <w:rsid w:val="00A236AB"/>
    <w:rsid w:val="00A23809"/>
    <w:rsid w:val="00A23845"/>
    <w:rsid w:val="00A23AFD"/>
    <w:rsid w:val="00A23B91"/>
    <w:rsid w:val="00A2400F"/>
    <w:rsid w:val="00A242A4"/>
    <w:rsid w:val="00A24B59"/>
    <w:rsid w:val="00A24D33"/>
    <w:rsid w:val="00A262FF"/>
    <w:rsid w:val="00A2634D"/>
    <w:rsid w:val="00A26684"/>
    <w:rsid w:val="00A26730"/>
    <w:rsid w:val="00A26D50"/>
    <w:rsid w:val="00A2719B"/>
    <w:rsid w:val="00A2744A"/>
    <w:rsid w:val="00A276FF"/>
    <w:rsid w:val="00A30313"/>
    <w:rsid w:val="00A31E36"/>
    <w:rsid w:val="00A32777"/>
    <w:rsid w:val="00A32AE3"/>
    <w:rsid w:val="00A33794"/>
    <w:rsid w:val="00A3512A"/>
    <w:rsid w:val="00A3661C"/>
    <w:rsid w:val="00A40097"/>
    <w:rsid w:val="00A40C81"/>
    <w:rsid w:val="00A4156D"/>
    <w:rsid w:val="00A41D15"/>
    <w:rsid w:val="00A42834"/>
    <w:rsid w:val="00A430E3"/>
    <w:rsid w:val="00A432AD"/>
    <w:rsid w:val="00A43CBC"/>
    <w:rsid w:val="00A455A8"/>
    <w:rsid w:val="00A45F49"/>
    <w:rsid w:val="00A478C3"/>
    <w:rsid w:val="00A47932"/>
    <w:rsid w:val="00A47A2D"/>
    <w:rsid w:val="00A47D2B"/>
    <w:rsid w:val="00A50725"/>
    <w:rsid w:val="00A51B4B"/>
    <w:rsid w:val="00A5425F"/>
    <w:rsid w:val="00A54DFE"/>
    <w:rsid w:val="00A55207"/>
    <w:rsid w:val="00A571CC"/>
    <w:rsid w:val="00A600AB"/>
    <w:rsid w:val="00A600DA"/>
    <w:rsid w:val="00A61845"/>
    <w:rsid w:val="00A6391A"/>
    <w:rsid w:val="00A64F5D"/>
    <w:rsid w:val="00A650EB"/>
    <w:rsid w:val="00A65B4D"/>
    <w:rsid w:val="00A66779"/>
    <w:rsid w:val="00A70D91"/>
    <w:rsid w:val="00A71849"/>
    <w:rsid w:val="00A7188A"/>
    <w:rsid w:val="00A72840"/>
    <w:rsid w:val="00A729C7"/>
    <w:rsid w:val="00A72E5D"/>
    <w:rsid w:val="00A73129"/>
    <w:rsid w:val="00A7315F"/>
    <w:rsid w:val="00A74015"/>
    <w:rsid w:val="00A74A58"/>
    <w:rsid w:val="00A74C96"/>
    <w:rsid w:val="00A754FF"/>
    <w:rsid w:val="00A755EF"/>
    <w:rsid w:val="00A7691A"/>
    <w:rsid w:val="00A769EF"/>
    <w:rsid w:val="00A771AE"/>
    <w:rsid w:val="00A77719"/>
    <w:rsid w:val="00A8021A"/>
    <w:rsid w:val="00A81E15"/>
    <w:rsid w:val="00A84763"/>
    <w:rsid w:val="00A847F1"/>
    <w:rsid w:val="00A84FCA"/>
    <w:rsid w:val="00A85100"/>
    <w:rsid w:val="00A87256"/>
    <w:rsid w:val="00A874EF"/>
    <w:rsid w:val="00A90164"/>
    <w:rsid w:val="00A90863"/>
    <w:rsid w:val="00A909CB"/>
    <w:rsid w:val="00A91087"/>
    <w:rsid w:val="00A93193"/>
    <w:rsid w:val="00A93200"/>
    <w:rsid w:val="00A94207"/>
    <w:rsid w:val="00A948E6"/>
    <w:rsid w:val="00A95669"/>
    <w:rsid w:val="00A95806"/>
    <w:rsid w:val="00A9583C"/>
    <w:rsid w:val="00A965BC"/>
    <w:rsid w:val="00A96701"/>
    <w:rsid w:val="00A96CDD"/>
    <w:rsid w:val="00A96EF8"/>
    <w:rsid w:val="00A97EF2"/>
    <w:rsid w:val="00A97FF7"/>
    <w:rsid w:val="00AA0422"/>
    <w:rsid w:val="00AA043F"/>
    <w:rsid w:val="00AA09F4"/>
    <w:rsid w:val="00AA0CB5"/>
    <w:rsid w:val="00AA0F88"/>
    <w:rsid w:val="00AA108A"/>
    <w:rsid w:val="00AA21D5"/>
    <w:rsid w:val="00AA2E53"/>
    <w:rsid w:val="00AA3705"/>
    <w:rsid w:val="00AA692A"/>
    <w:rsid w:val="00AA72C1"/>
    <w:rsid w:val="00AA7AC8"/>
    <w:rsid w:val="00AB0225"/>
    <w:rsid w:val="00AB1639"/>
    <w:rsid w:val="00AB287B"/>
    <w:rsid w:val="00AB35F5"/>
    <w:rsid w:val="00AB3FE1"/>
    <w:rsid w:val="00AB640C"/>
    <w:rsid w:val="00AB67D4"/>
    <w:rsid w:val="00AB6AB5"/>
    <w:rsid w:val="00AB7D3F"/>
    <w:rsid w:val="00AC09CF"/>
    <w:rsid w:val="00AC0BBF"/>
    <w:rsid w:val="00AC0FA4"/>
    <w:rsid w:val="00AC223B"/>
    <w:rsid w:val="00AC235C"/>
    <w:rsid w:val="00AC2BED"/>
    <w:rsid w:val="00AC3306"/>
    <w:rsid w:val="00AC36B7"/>
    <w:rsid w:val="00AC36C0"/>
    <w:rsid w:val="00AC3BCB"/>
    <w:rsid w:val="00AC3EC8"/>
    <w:rsid w:val="00AC49CF"/>
    <w:rsid w:val="00AC5216"/>
    <w:rsid w:val="00AC555A"/>
    <w:rsid w:val="00AC6469"/>
    <w:rsid w:val="00AC671B"/>
    <w:rsid w:val="00AC73DF"/>
    <w:rsid w:val="00AC79B7"/>
    <w:rsid w:val="00AC7ACC"/>
    <w:rsid w:val="00AD06D1"/>
    <w:rsid w:val="00AD093A"/>
    <w:rsid w:val="00AD0EEA"/>
    <w:rsid w:val="00AD353A"/>
    <w:rsid w:val="00AD3D16"/>
    <w:rsid w:val="00AD40F4"/>
    <w:rsid w:val="00AD4EED"/>
    <w:rsid w:val="00AD4F54"/>
    <w:rsid w:val="00AD71CF"/>
    <w:rsid w:val="00AD7AD8"/>
    <w:rsid w:val="00AD7BDC"/>
    <w:rsid w:val="00AD7BED"/>
    <w:rsid w:val="00AE038C"/>
    <w:rsid w:val="00AE0A28"/>
    <w:rsid w:val="00AE2722"/>
    <w:rsid w:val="00AE293C"/>
    <w:rsid w:val="00AE2C77"/>
    <w:rsid w:val="00AE3538"/>
    <w:rsid w:val="00AE36CA"/>
    <w:rsid w:val="00AE41E8"/>
    <w:rsid w:val="00AE4B2B"/>
    <w:rsid w:val="00AE4C80"/>
    <w:rsid w:val="00AE4F03"/>
    <w:rsid w:val="00AE56B5"/>
    <w:rsid w:val="00AE5FDC"/>
    <w:rsid w:val="00AE77F0"/>
    <w:rsid w:val="00AF1C68"/>
    <w:rsid w:val="00AF3716"/>
    <w:rsid w:val="00AF3782"/>
    <w:rsid w:val="00AF38DC"/>
    <w:rsid w:val="00AF3F72"/>
    <w:rsid w:val="00AF4577"/>
    <w:rsid w:val="00AF4792"/>
    <w:rsid w:val="00AF635F"/>
    <w:rsid w:val="00AF6FDF"/>
    <w:rsid w:val="00AF7531"/>
    <w:rsid w:val="00AF7FEA"/>
    <w:rsid w:val="00B00B74"/>
    <w:rsid w:val="00B01B0C"/>
    <w:rsid w:val="00B020F8"/>
    <w:rsid w:val="00B026F8"/>
    <w:rsid w:val="00B029DB"/>
    <w:rsid w:val="00B02CD4"/>
    <w:rsid w:val="00B032E8"/>
    <w:rsid w:val="00B0351D"/>
    <w:rsid w:val="00B03954"/>
    <w:rsid w:val="00B04480"/>
    <w:rsid w:val="00B04F2D"/>
    <w:rsid w:val="00B058FE"/>
    <w:rsid w:val="00B063F6"/>
    <w:rsid w:val="00B0724E"/>
    <w:rsid w:val="00B0736E"/>
    <w:rsid w:val="00B07768"/>
    <w:rsid w:val="00B10577"/>
    <w:rsid w:val="00B107DE"/>
    <w:rsid w:val="00B10EF4"/>
    <w:rsid w:val="00B1177F"/>
    <w:rsid w:val="00B118A6"/>
    <w:rsid w:val="00B126B5"/>
    <w:rsid w:val="00B12A14"/>
    <w:rsid w:val="00B13178"/>
    <w:rsid w:val="00B13A8C"/>
    <w:rsid w:val="00B13C31"/>
    <w:rsid w:val="00B148CB"/>
    <w:rsid w:val="00B15CF6"/>
    <w:rsid w:val="00B16AAA"/>
    <w:rsid w:val="00B16FAB"/>
    <w:rsid w:val="00B210FF"/>
    <w:rsid w:val="00B21390"/>
    <w:rsid w:val="00B22A7A"/>
    <w:rsid w:val="00B22D59"/>
    <w:rsid w:val="00B2310C"/>
    <w:rsid w:val="00B23238"/>
    <w:rsid w:val="00B2359A"/>
    <w:rsid w:val="00B23FF1"/>
    <w:rsid w:val="00B246B7"/>
    <w:rsid w:val="00B24771"/>
    <w:rsid w:val="00B253AD"/>
    <w:rsid w:val="00B255F1"/>
    <w:rsid w:val="00B262B9"/>
    <w:rsid w:val="00B27459"/>
    <w:rsid w:val="00B27A4B"/>
    <w:rsid w:val="00B27B42"/>
    <w:rsid w:val="00B27B8B"/>
    <w:rsid w:val="00B27BA5"/>
    <w:rsid w:val="00B27CFF"/>
    <w:rsid w:val="00B3075E"/>
    <w:rsid w:val="00B30863"/>
    <w:rsid w:val="00B310A5"/>
    <w:rsid w:val="00B317AB"/>
    <w:rsid w:val="00B32C23"/>
    <w:rsid w:val="00B33476"/>
    <w:rsid w:val="00B335E5"/>
    <w:rsid w:val="00B337D0"/>
    <w:rsid w:val="00B33C5F"/>
    <w:rsid w:val="00B34267"/>
    <w:rsid w:val="00B34C30"/>
    <w:rsid w:val="00B36F60"/>
    <w:rsid w:val="00B36F73"/>
    <w:rsid w:val="00B400FC"/>
    <w:rsid w:val="00B40482"/>
    <w:rsid w:val="00B40F1D"/>
    <w:rsid w:val="00B418D4"/>
    <w:rsid w:val="00B41E3D"/>
    <w:rsid w:val="00B43185"/>
    <w:rsid w:val="00B435C0"/>
    <w:rsid w:val="00B448FB"/>
    <w:rsid w:val="00B44943"/>
    <w:rsid w:val="00B464A5"/>
    <w:rsid w:val="00B4779F"/>
    <w:rsid w:val="00B5012E"/>
    <w:rsid w:val="00B50471"/>
    <w:rsid w:val="00B506D3"/>
    <w:rsid w:val="00B5094D"/>
    <w:rsid w:val="00B50ECC"/>
    <w:rsid w:val="00B5187D"/>
    <w:rsid w:val="00B51CEB"/>
    <w:rsid w:val="00B52017"/>
    <w:rsid w:val="00B52311"/>
    <w:rsid w:val="00B52846"/>
    <w:rsid w:val="00B536B8"/>
    <w:rsid w:val="00B53E57"/>
    <w:rsid w:val="00B53F0C"/>
    <w:rsid w:val="00B544E6"/>
    <w:rsid w:val="00B54A71"/>
    <w:rsid w:val="00B54BF6"/>
    <w:rsid w:val="00B54EAF"/>
    <w:rsid w:val="00B55F68"/>
    <w:rsid w:val="00B55FC8"/>
    <w:rsid w:val="00B56906"/>
    <w:rsid w:val="00B56C21"/>
    <w:rsid w:val="00B57469"/>
    <w:rsid w:val="00B574DC"/>
    <w:rsid w:val="00B57657"/>
    <w:rsid w:val="00B576B2"/>
    <w:rsid w:val="00B61545"/>
    <w:rsid w:val="00B617FD"/>
    <w:rsid w:val="00B62B5A"/>
    <w:rsid w:val="00B62BE9"/>
    <w:rsid w:val="00B62E66"/>
    <w:rsid w:val="00B63195"/>
    <w:rsid w:val="00B638ED"/>
    <w:rsid w:val="00B646B4"/>
    <w:rsid w:val="00B64F6A"/>
    <w:rsid w:val="00B651BB"/>
    <w:rsid w:val="00B65929"/>
    <w:rsid w:val="00B661D7"/>
    <w:rsid w:val="00B66CC3"/>
    <w:rsid w:val="00B67D07"/>
    <w:rsid w:val="00B67DA5"/>
    <w:rsid w:val="00B67F89"/>
    <w:rsid w:val="00B70D75"/>
    <w:rsid w:val="00B70DC8"/>
    <w:rsid w:val="00B7260B"/>
    <w:rsid w:val="00B72AA1"/>
    <w:rsid w:val="00B73E8A"/>
    <w:rsid w:val="00B74073"/>
    <w:rsid w:val="00B74D5A"/>
    <w:rsid w:val="00B7545D"/>
    <w:rsid w:val="00B75C95"/>
    <w:rsid w:val="00B76726"/>
    <w:rsid w:val="00B76D21"/>
    <w:rsid w:val="00B76FD3"/>
    <w:rsid w:val="00B77398"/>
    <w:rsid w:val="00B77ED3"/>
    <w:rsid w:val="00B80974"/>
    <w:rsid w:val="00B80DE5"/>
    <w:rsid w:val="00B81FBF"/>
    <w:rsid w:val="00B8259C"/>
    <w:rsid w:val="00B82601"/>
    <w:rsid w:val="00B82E76"/>
    <w:rsid w:val="00B82F1B"/>
    <w:rsid w:val="00B83286"/>
    <w:rsid w:val="00B8377D"/>
    <w:rsid w:val="00B839FB"/>
    <w:rsid w:val="00B83D75"/>
    <w:rsid w:val="00B84FD4"/>
    <w:rsid w:val="00B85FCA"/>
    <w:rsid w:val="00B9056B"/>
    <w:rsid w:val="00B91777"/>
    <w:rsid w:val="00B9218D"/>
    <w:rsid w:val="00B9263D"/>
    <w:rsid w:val="00B93146"/>
    <w:rsid w:val="00B93193"/>
    <w:rsid w:val="00B93334"/>
    <w:rsid w:val="00B93946"/>
    <w:rsid w:val="00B96224"/>
    <w:rsid w:val="00B96404"/>
    <w:rsid w:val="00B9698C"/>
    <w:rsid w:val="00B96AFD"/>
    <w:rsid w:val="00B96C61"/>
    <w:rsid w:val="00B97A80"/>
    <w:rsid w:val="00BA02C6"/>
    <w:rsid w:val="00BA0D30"/>
    <w:rsid w:val="00BA135D"/>
    <w:rsid w:val="00BA1DAE"/>
    <w:rsid w:val="00BA21F5"/>
    <w:rsid w:val="00BA2A47"/>
    <w:rsid w:val="00BA2DB6"/>
    <w:rsid w:val="00BA3AA0"/>
    <w:rsid w:val="00BA3CE8"/>
    <w:rsid w:val="00BA4DFC"/>
    <w:rsid w:val="00BA6010"/>
    <w:rsid w:val="00BA6A08"/>
    <w:rsid w:val="00BA6CC2"/>
    <w:rsid w:val="00BB1405"/>
    <w:rsid w:val="00BB16D8"/>
    <w:rsid w:val="00BB35F2"/>
    <w:rsid w:val="00BB39C8"/>
    <w:rsid w:val="00BB3E02"/>
    <w:rsid w:val="00BB4A49"/>
    <w:rsid w:val="00BB52F7"/>
    <w:rsid w:val="00BB7232"/>
    <w:rsid w:val="00BC0325"/>
    <w:rsid w:val="00BC08AC"/>
    <w:rsid w:val="00BC0CB5"/>
    <w:rsid w:val="00BC3389"/>
    <w:rsid w:val="00BC33CE"/>
    <w:rsid w:val="00BC3D69"/>
    <w:rsid w:val="00BC5385"/>
    <w:rsid w:val="00BC5D43"/>
    <w:rsid w:val="00BC6434"/>
    <w:rsid w:val="00BC66A3"/>
    <w:rsid w:val="00BC6F10"/>
    <w:rsid w:val="00BC799A"/>
    <w:rsid w:val="00BC7C99"/>
    <w:rsid w:val="00BD02AD"/>
    <w:rsid w:val="00BD07A9"/>
    <w:rsid w:val="00BD1BA0"/>
    <w:rsid w:val="00BD241D"/>
    <w:rsid w:val="00BD254E"/>
    <w:rsid w:val="00BD2AC0"/>
    <w:rsid w:val="00BD451D"/>
    <w:rsid w:val="00BD4AD9"/>
    <w:rsid w:val="00BD4D29"/>
    <w:rsid w:val="00BD5038"/>
    <w:rsid w:val="00BD772D"/>
    <w:rsid w:val="00BD77E1"/>
    <w:rsid w:val="00BE06AA"/>
    <w:rsid w:val="00BE10D4"/>
    <w:rsid w:val="00BE1D2F"/>
    <w:rsid w:val="00BE20FA"/>
    <w:rsid w:val="00BE29A9"/>
    <w:rsid w:val="00BE29BE"/>
    <w:rsid w:val="00BE3805"/>
    <w:rsid w:val="00BE396F"/>
    <w:rsid w:val="00BE4AF4"/>
    <w:rsid w:val="00BE51EA"/>
    <w:rsid w:val="00BE54E7"/>
    <w:rsid w:val="00BE5BD5"/>
    <w:rsid w:val="00BE674D"/>
    <w:rsid w:val="00BE68A6"/>
    <w:rsid w:val="00BE6E91"/>
    <w:rsid w:val="00BE7C18"/>
    <w:rsid w:val="00BE7FD9"/>
    <w:rsid w:val="00BF07E7"/>
    <w:rsid w:val="00BF1640"/>
    <w:rsid w:val="00BF1B00"/>
    <w:rsid w:val="00BF23B7"/>
    <w:rsid w:val="00BF3103"/>
    <w:rsid w:val="00BF34D1"/>
    <w:rsid w:val="00BF3F1E"/>
    <w:rsid w:val="00BF45DD"/>
    <w:rsid w:val="00BF45E6"/>
    <w:rsid w:val="00BF49BA"/>
    <w:rsid w:val="00BF6A4A"/>
    <w:rsid w:val="00BF70EB"/>
    <w:rsid w:val="00C0020A"/>
    <w:rsid w:val="00C03A4F"/>
    <w:rsid w:val="00C040C1"/>
    <w:rsid w:val="00C057BE"/>
    <w:rsid w:val="00C05B15"/>
    <w:rsid w:val="00C06A97"/>
    <w:rsid w:val="00C07171"/>
    <w:rsid w:val="00C073B0"/>
    <w:rsid w:val="00C07494"/>
    <w:rsid w:val="00C07722"/>
    <w:rsid w:val="00C106FD"/>
    <w:rsid w:val="00C10CBA"/>
    <w:rsid w:val="00C111E5"/>
    <w:rsid w:val="00C1262F"/>
    <w:rsid w:val="00C12F47"/>
    <w:rsid w:val="00C13206"/>
    <w:rsid w:val="00C13541"/>
    <w:rsid w:val="00C149BB"/>
    <w:rsid w:val="00C1694F"/>
    <w:rsid w:val="00C1703F"/>
    <w:rsid w:val="00C177DD"/>
    <w:rsid w:val="00C201B0"/>
    <w:rsid w:val="00C2125B"/>
    <w:rsid w:val="00C21276"/>
    <w:rsid w:val="00C2317B"/>
    <w:rsid w:val="00C23DBB"/>
    <w:rsid w:val="00C245D6"/>
    <w:rsid w:val="00C24ABB"/>
    <w:rsid w:val="00C24BBD"/>
    <w:rsid w:val="00C24C9F"/>
    <w:rsid w:val="00C24E31"/>
    <w:rsid w:val="00C24FE4"/>
    <w:rsid w:val="00C26A40"/>
    <w:rsid w:val="00C2727B"/>
    <w:rsid w:val="00C27BFF"/>
    <w:rsid w:val="00C30DFF"/>
    <w:rsid w:val="00C31521"/>
    <w:rsid w:val="00C31783"/>
    <w:rsid w:val="00C33440"/>
    <w:rsid w:val="00C33FEC"/>
    <w:rsid w:val="00C345A3"/>
    <w:rsid w:val="00C34BC1"/>
    <w:rsid w:val="00C35232"/>
    <w:rsid w:val="00C35592"/>
    <w:rsid w:val="00C36529"/>
    <w:rsid w:val="00C36A7B"/>
    <w:rsid w:val="00C36E65"/>
    <w:rsid w:val="00C3715C"/>
    <w:rsid w:val="00C37317"/>
    <w:rsid w:val="00C374A0"/>
    <w:rsid w:val="00C377B6"/>
    <w:rsid w:val="00C400F4"/>
    <w:rsid w:val="00C40140"/>
    <w:rsid w:val="00C40926"/>
    <w:rsid w:val="00C40972"/>
    <w:rsid w:val="00C41BA1"/>
    <w:rsid w:val="00C43242"/>
    <w:rsid w:val="00C433F8"/>
    <w:rsid w:val="00C4350D"/>
    <w:rsid w:val="00C435EB"/>
    <w:rsid w:val="00C43F9A"/>
    <w:rsid w:val="00C44C99"/>
    <w:rsid w:val="00C46003"/>
    <w:rsid w:val="00C4637A"/>
    <w:rsid w:val="00C47ACE"/>
    <w:rsid w:val="00C5018D"/>
    <w:rsid w:val="00C501D6"/>
    <w:rsid w:val="00C51FF3"/>
    <w:rsid w:val="00C53919"/>
    <w:rsid w:val="00C555FE"/>
    <w:rsid w:val="00C557B7"/>
    <w:rsid w:val="00C55A14"/>
    <w:rsid w:val="00C5611F"/>
    <w:rsid w:val="00C56C77"/>
    <w:rsid w:val="00C60349"/>
    <w:rsid w:val="00C63570"/>
    <w:rsid w:val="00C648AE"/>
    <w:rsid w:val="00C64B9C"/>
    <w:rsid w:val="00C65C28"/>
    <w:rsid w:val="00C662C0"/>
    <w:rsid w:val="00C6637D"/>
    <w:rsid w:val="00C66BC1"/>
    <w:rsid w:val="00C67165"/>
    <w:rsid w:val="00C674A6"/>
    <w:rsid w:val="00C70B98"/>
    <w:rsid w:val="00C70DB7"/>
    <w:rsid w:val="00C7148E"/>
    <w:rsid w:val="00C71B6C"/>
    <w:rsid w:val="00C73131"/>
    <w:rsid w:val="00C73DCB"/>
    <w:rsid w:val="00C73F85"/>
    <w:rsid w:val="00C74C99"/>
    <w:rsid w:val="00C76492"/>
    <w:rsid w:val="00C764B5"/>
    <w:rsid w:val="00C76DA5"/>
    <w:rsid w:val="00C7773C"/>
    <w:rsid w:val="00C81DBD"/>
    <w:rsid w:val="00C822AD"/>
    <w:rsid w:val="00C82444"/>
    <w:rsid w:val="00C825A2"/>
    <w:rsid w:val="00C82672"/>
    <w:rsid w:val="00C82A02"/>
    <w:rsid w:val="00C830B9"/>
    <w:rsid w:val="00C878E0"/>
    <w:rsid w:val="00C905CE"/>
    <w:rsid w:val="00C90850"/>
    <w:rsid w:val="00C90AF1"/>
    <w:rsid w:val="00C9106C"/>
    <w:rsid w:val="00C92583"/>
    <w:rsid w:val="00C9367D"/>
    <w:rsid w:val="00C9388D"/>
    <w:rsid w:val="00C93F00"/>
    <w:rsid w:val="00C94E8C"/>
    <w:rsid w:val="00C9584A"/>
    <w:rsid w:val="00C97688"/>
    <w:rsid w:val="00C97F1E"/>
    <w:rsid w:val="00CA062D"/>
    <w:rsid w:val="00CA1B19"/>
    <w:rsid w:val="00CA1C9B"/>
    <w:rsid w:val="00CA37A4"/>
    <w:rsid w:val="00CA3A5B"/>
    <w:rsid w:val="00CA3EC7"/>
    <w:rsid w:val="00CA4ACF"/>
    <w:rsid w:val="00CA6492"/>
    <w:rsid w:val="00CA6574"/>
    <w:rsid w:val="00CA6960"/>
    <w:rsid w:val="00CA7A93"/>
    <w:rsid w:val="00CA7EEF"/>
    <w:rsid w:val="00CB0617"/>
    <w:rsid w:val="00CB226D"/>
    <w:rsid w:val="00CB36BF"/>
    <w:rsid w:val="00CB3832"/>
    <w:rsid w:val="00CB39FB"/>
    <w:rsid w:val="00CB4278"/>
    <w:rsid w:val="00CB42E6"/>
    <w:rsid w:val="00CB6C2E"/>
    <w:rsid w:val="00CB73F8"/>
    <w:rsid w:val="00CC025E"/>
    <w:rsid w:val="00CC02CF"/>
    <w:rsid w:val="00CC06CE"/>
    <w:rsid w:val="00CC07BC"/>
    <w:rsid w:val="00CC0F37"/>
    <w:rsid w:val="00CC15D4"/>
    <w:rsid w:val="00CC16B6"/>
    <w:rsid w:val="00CC21E8"/>
    <w:rsid w:val="00CC2403"/>
    <w:rsid w:val="00CC26FF"/>
    <w:rsid w:val="00CC2F87"/>
    <w:rsid w:val="00CC505A"/>
    <w:rsid w:val="00CC50D5"/>
    <w:rsid w:val="00CC5D9E"/>
    <w:rsid w:val="00CC6394"/>
    <w:rsid w:val="00CC6557"/>
    <w:rsid w:val="00CC6573"/>
    <w:rsid w:val="00CC6D38"/>
    <w:rsid w:val="00CC6EBF"/>
    <w:rsid w:val="00CC7554"/>
    <w:rsid w:val="00CD0CA5"/>
    <w:rsid w:val="00CD2709"/>
    <w:rsid w:val="00CD29BE"/>
    <w:rsid w:val="00CD2D48"/>
    <w:rsid w:val="00CD3514"/>
    <w:rsid w:val="00CD45FE"/>
    <w:rsid w:val="00CD481A"/>
    <w:rsid w:val="00CD4855"/>
    <w:rsid w:val="00CD6450"/>
    <w:rsid w:val="00CD6826"/>
    <w:rsid w:val="00CD79AD"/>
    <w:rsid w:val="00CD7B39"/>
    <w:rsid w:val="00CE0108"/>
    <w:rsid w:val="00CE0672"/>
    <w:rsid w:val="00CE07C5"/>
    <w:rsid w:val="00CE1E7A"/>
    <w:rsid w:val="00CE307F"/>
    <w:rsid w:val="00CE3BCE"/>
    <w:rsid w:val="00CE4736"/>
    <w:rsid w:val="00CE4A2B"/>
    <w:rsid w:val="00CE4D87"/>
    <w:rsid w:val="00CE55DA"/>
    <w:rsid w:val="00CE5926"/>
    <w:rsid w:val="00CE5C3E"/>
    <w:rsid w:val="00CE633E"/>
    <w:rsid w:val="00CE79FD"/>
    <w:rsid w:val="00CF0AE8"/>
    <w:rsid w:val="00CF0C58"/>
    <w:rsid w:val="00CF1124"/>
    <w:rsid w:val="00CF1860"/>
    <w:rsid w:val="00CF2BAA"/>
    <w:rsid w:val="00CF3EEC"/>
    <w:rsid w:val="00CF461C"/>
    <w:rsid w:val="00CF5030"/>
    <w:rsid w:val="00CF664E"/>
    <w:rsid w:val="00CF6AF7"/>
    <w:rsid w:val="00D0177E"/>
    <w:rsid w:val="00D02B75"/>
    <w:rsid w:val="00D034B9"/>
    <w:rsid w:val="00D03BB1"/>
    <w:rsid w:val="00D0542B"/>
    <w:rsid w:val="00D05647"/>
    <w:rsid w:val="00D07956"/>
    <w:rsid w:val="00D07B9F"/>
    <w:rsid w:val="00D07F1B"/>
    <w:rsid w:val="00D07F4E"/>
    <w:rsid w:val="00D101BF"/>
    <w:rsid w:val="00D10667"/>
    <w:rsid w:val="00D10A53"/>
    <w:rsid w:val="00D11166"/>
    <w:rsid w:val="00D11B97"/>
    <w:rsid w:val="00D11BAF"/>
    <w:rsid w:val="00D11DF0"/>
    <w:rsid w:val="00D12427"/>
    <w:rsid w:val="00D12C28"/>
    <w:rsid w:val="00D131B7"/>
    <w:rsid w:val="00D13480"/>
    <w:rsid w:val="00D14B76"/>
    <w:rsid w:val="00D15772"/>
    <w:rsid w:val="00D1617D"/>
    <w:rsid w:val="00D16A55"/>
    <w:rsid w:val="00D16F5D"/>
    <w:rsid w:val="00D17F4C"/>
    <w:rsid w:val="00D2022A"/>
    <w:rsid w:val="00D20607"/>
    <w:rsid w:val="00D20D37"/>
    <w:rsid w:val="00D210C4"/>
    <w:rsid w:val="00D215F5"/>
    <w:rsid w:val="00D2202D"/>
    <w:rsid w:val="00D224CE"/>
    <w:rsid w:val="00D22D9D"/>
    <w:rsid w:val="00D22E5E"/>
    <w:rsid w:val="00D22E72"/>
    <w:rsid w:val="00D23051"/>
    <w:rsid w:val="00D2375F"/>
    <w:rsid w:val="00D239F5"/>
    <w:rsid w:val="00D23DF5"/>
    <w:rsid w:val="00D24ADC"/>
    <w:rsid w:val="00D24C94"/>
    <w:rsid w:val="00D25429"/>
    <w:rsid w:val="00D256EA"/>
    <w:rsid w:val="00D25FC8"/>
    <w:rsid w:val="00D26522"/>
    <w:rsid w:val="00D26641"/>
    <w:rsid w:val="00D26D46"/>
    <w:rsid w:val="00D26F6E"/>
    <w:rsid w:val="00D27096"/>
    <w:rsid w:val="00D272D2"/>
    <w:rsid w:val="00D274D1"/>
    <w:rsid w:val="00D2783E"/>
    <w:rsid w:val="00D3184A"/>
    <w:rsid w:val="00D31DE0"/>
    <w:rsid w:val="00D33315"/>
    <w:rsid w:val="00D33E1B"/>
    <w:rsid w:val="00D34418"/>
    <w:rsid w:val="00D34BB7"/>
    <w:rsid w:val="00D34BDC"/>
    <w:rsid w:val="00D359C6"/>
    <w:rsid w:val="00D365A3"/>
    <w:rsid w:val="00D403D9"/>
    <w:rsid w:val="00D405C1"/>
    <w:rsid w:val="00D40B2C"/>
    <w:rsid w:val="00D40ECE"/>
    <w:rsid w:val="00D4207A"/>
    <w:rsid w:val="00D42C35"/>
    <w:rsid w:val="00D42E42"/>
    <w:rsid w:val="00D43A51"/>
    <w:rsid w:val="00D43E7A"/>
    <w:rsid w:val="00D452B0"/>
    <w:rsid w:val="00D45C0A"/>
    <w:rsid w:val="00D45C13"/>
    <w:rsid w:val="00D464A1"/>
    <w:rsid w:val="00D46A0E"/>
    <w:rsid w:val="00D475BC"/>
    <w:rsid w:val="00D47DB5"/>
    <w:rsid w:val="00D50038"/>
    <w:rsid w:val="00D5004B"/>
    <w:rsid w:val="00D50896"/>
    <w:rsid w:val="00D5095B"/>
    <w:rsid w:val="00D515C5"/>
    <w:rsid w:val="00D51824"/>
    <w:rsid w:val="00D51FA3"/>
    <w:rsid w:val="00D523B7"/>
    <w:rsid w:val="00D529C2"/>
    <w:rsid w:val="00D52C53"/>
    <w:rsid w:val="00D53844"/>
    <w:rsid w:val="00D53D2E"/>
    <w:rsid w:val="00D53F01"/>
    <w:rsid w:val="00D560FD"/>
    <w:rsid w:val="00D56A7C"/>
    <w:rsid w:val="00D570E5"/>
    <w:rsid w:val="00D57163"/>
    <w:rsid w:val="00D572D8"/>
    <w:rsid w:val="00D579AF"/>
    <w:rsid w:val="00D6174D"/>
    <w:rsid w:val="00D626E8"/>
    <w:rsid w:val="00D633FD"/>
    <w:rsid w:val="00D63604"/>
    <w:rsid w:val="00D63CCC"/>
    <w:rsid w:val="00D63DBD"/>
    <w:rsid w:val="00D65375"/>
    <w:rsid w:val="00D65C57"/>
    <w:rsid w:val="00D673FF"/>
    <w:rsid w:val="00D67400"/>
    <w:rsid w:val="00D6740B"/>
    <w:rsid w:val="00D67606"/>
    <w:rsid w:val="00D67AA0"/>
    <w:rsid w:val="00D716C6"/>
    <w:rsid w:val="00D724DD"/>
    <w:rsid w:val="00D72527"/>
    <w:rsid w:val="00D7284D"/>
    <w:rsid w:val="00D74ABB"/>
    <w:rsid w:val="00D75118"/>
    <w:rsid w:val="00D765BB"/>
    <w:rsid w:val="00D76B39"/>
    <w:rsid w:val="00D77C55"/>
    <w:rsid w:val="00D80745"/>
    <w:rsid w:val="00D80949"/>
    <w:rsid w:val="00D80A48"/>
    <w:rsid w:val="00D80E22"/>
    <w:rsid w:val="00D82D35"/>
    <w:rsid w:val="00D8393A"/>
    <w:rsid w:val="00D83E91"/>
    <w:rsid w:val="00D909E7"/>
    <w:rsid w:val="00D91CFF"/>
    <w:rsid w:val="00D93DCF"/>
    <w:rsid w:val="00D94D39"/>
    <w:rsid w:val="00D95187"/>
    <w:rsid w:val="00D96C6A"/>
    <w:rsid w:val="00D96EB2"/>
    <w:rsid w:val="00D97388"/>
    <w:rsid w:val="00DA0444"/>
    <w:rsid w:val="00DA0932"/>
    <w:rsid w:val="00DA1491"/>
    <w:rsid w:val="00DA1C36"/>
    <w:rsid w:val="00DA2483"/>
    <w:rsid w:val="00DA371C"/>
    <w:rsid w:val="00DA3DE4"/>
    <w:rsid w:val="00DA4B4A"/>
    <w:rsid w:val="00DA4C7C"/>
    <w:rsid w:val="00DA73AD"/>
    <w:rsid w:val="00DB093D"/>
    <w:rsid w:val="00DB0B1F"/>
    <w:rsid w:val="00DB1231"/>
    <w:rsid w:val="00DB1D03"/>
    <w:rsid w:val="00DB2A47"/>
    <w:rsid w:val="00DB3144"/>
    <w:rsid w:val="00DB4C7B"/>
    <w:rsid w:val="00DB5636"/>
    <w:rsid w:val="00DB6124"/>
    <w:rsid w:val="00DB62DB"/>
    <w:rsid w:val="00DC09F4"/>
    <w:rsid w:val="00DC29F2"/>
    <w:rsid w:val="00DC4BAE"/>
    <w:rsid w:val="00DC62F7"/>
    <w:rsid w:val="00DC64C2"/>
    <w:rsid w:val="00DC6EA2"/>
    <w:rsid w:val="00DC7971"/>
    <w:rsid w:val="00DC7D2E"/>
    <w:rsid w:val="00DC7FF0"/>
    <w:rsid w:val="00DD0D84"/>
    <w:rsid w:val="00DD1E2B"/>
    <w:rsid w:val="00DD1EAB"/>
    <w:rsid w:val="00DD5AB9"/>
    <w:rsid w:val="00DD6E14"/>
    <w:rsid w:val="00DD73C0"/>
    <w:rsid w:val="00DD7AE7"/>
    <w:rsid w:val="00DE0938"/>
    <w:rsid w:val="00DE1390"/>
    <w:rsid w:val="00DE1C63"/>
    <w:rsid w:val="00DE239E"/>
    <w:rsid w:val="00DE25E2"/>
    <w:rsid w:val="00DE26DD"/>
    <w:rsid w:val="00DE2A29"/>
    <w:rsid w:val="00DE2E57"/>
    <w:rsid w:val="00DE344E"/>
    <w:rsid w:val="00DE38FE"/>
    <w:rsid w:val="00DE51ED"/>
    <w:rsid w:val="00DE6C71"/>
    <w:rsid w:val="00DF2502"/>
    <w:rsid w:val="00DF26FC"/>
    <w:rsid w:val="00DF2D9E"/>
    <w:rsid w:val="00DF2E20"/>
    <w:rsid w:val="00DF2FC6"/>
    <w:rsid w:val="00DF3EAC"/>
    <w:rsid w:val="00DF5EE0"/>
    <w:rsid w:val="00DF695B"/>
    <w:rsid w:val="00DF6AE9"/>
    <w:rsid w:val="00DF6C64"/>
    <w:rsid w:val="00DF6CEB"/>
    <w:rsid w:val="00DF7DA5"/>
    <w:rsid w:val="00DF7F73"/>
    <w:rsid w:val="00E0039E"/>
    <w:rsid w:val="00E0186F"/>
    <w:rsid w:val="00E01D70"/>
    <w:rsid w:val="00E02CC2"/>
    <w:rsid w:val="00E039D9"/>
    <w:rsid w:val="00E03F57"/>
    <w:rsid w:val="00E04B9B"/>
    <w:rsid w:val="00E04BF3"/>
    <w:rsid w:val="00E0694E"/>
    <w:rsid w:val="00E079D7"/>
    <w:rsid w:val="00E11688"/>
    <w:rsid w:val="00E12067"/>
    <w:rsid w:val="00E12398"/>
    <w:rsid w:val="00E143BE"/>
    <w:rsid w:val="00E149BC"/>
    <w:rsid w:val="00E14CF5"/>
    <w:rsid w:val="00E14D3F"/>
    <w:rsid w:val="00E16353"/>
    <w:rsid w:val="00E16644"/>
    <w:rsid w:val="00E1666D"/>
    <w:rsid w:val="00E166A6"/>
    <w:rsid w:val="00E17039"/>
    <w:rsid w:val="00E17054"/>
    <w:rsid w:val="00E20E56"/>
    <w:rsid w:val="00E21E20"/>
    <w:rsid w:val="00E22284"/>
    <w:rsid w:val="00E225DD"/>
    <w:rsid w:val="00E254D0"/>
    <w:rsid w:val="00E25E62"/>
    <w:rsid w:val="00E25F0A"/>
    <w:rsid w:val="00E2614B"/>
    <w:rsid w:val="00E27619"/>
    <w:rsid w:val="00E27DFF"/>
    <w:rsid w:val="00E303CE"/>
    <w:rsid w:val="00E3073D"/>
    <w:rsid w:val="00E307BC"/>
    <w:rsid w:val="00E313FC"/>
    <w:rsid w:val="00E330A0"/>
    <w:rsid w:val="00E335A5"/>
    <w:rsid w:val="00E34092"/>
    <w:rsid w:val="00E34615"/>
    <w:rsid w:val="00E3727C"/>
    <w:rsid w:val="00E376B4"/>
    <w:rsid w:val="00E376F8"/>
    <w:rsid w:val="00E37B73"/>
    <w:rsid w:val="00E400A1"/>
    <w:rsid w:val="00E40388"/>
    <w:rsid w:val="00E42188"/>
    <w:rsid w:val="00E42284"/>
    <w:rsid w:val="00E42407"/>
    <w:rsid w:val="00E43CCB"/>
    <w:rsid w:val="00E43D23"/>
    <w:rsid w:val="00E4421E"/>
    <w:rsid w:val="00E45471"/>
    <w:rsid w:val="00E469CC"/>
    <w:rsid w:val="00E47662"/>
    <w:rsid w:val="00E50B30"/>
    <w:rsid w:val="00E51055"/>
    <w:rsid w:val="00E510BD"/>
    <w:rsid w:val="00E532AD"/>
    <w:rsid w:val="00E53FDB"/>
    <w:rsid w:val="00E544C2"/>
    <w:rsid w:val="00E557EC"/>
    <w:rsid w:val="00E55E12"/>
    <w:rsid w:val="00E56ED6"/>
    <w:rsid w:val="00E573CE"/>
    <w:rsid w:val="00E609B1"/>
    <w:rsid w:val="00E60C3F"/>
    <w:rsid w:val="00E62508"/>
    <w:rsid w:val="00E629D1"/>
    <w:rsid w:val="00E63641"/>
    <w:rsid w:val="00E63782"/>
    <w:rsid w:val="00E63C24"/>
    <w:rsid w:val="00E63CD1"/>
    <w:rsid w:val="00E6456A"/>
    <w:rsid w:val="00E65BD2"/>
    <w:rsid w:val="00E663DD"/>
    <w:rsid w:val="00E664FE"/>
    <w:rsid w:val="00E666B6"/>
    <w:rsid w:val="00E704D3"/>
    <w:rsid w:val="00E7059A"/>
    <w:rsid w:val="00E712F4"/>
    <w:rsid w:val="00E71A10"/>
    <w:rsid w:val="00E7216D"/>
    <w:rsid w:val="00E7319C"/>
    <w:rsid w:val="00E73295"/>
    <w:rsid w:val="00E735B9"/>
    <w:rsid w:val="00E73C6F"/>
    <w:rsid w:val="00E74585"/>
    <w:rsid w:val="00E74709"/>
    <w:rsid w:val="00E76025"/>
    <w:rsid w:val="00E767C1"/>
    <w:rsid w:val="00E76EDA"/>
    <w:rsid w:val="00E76EFF"/>
    <w:rsid w:val="00E775CA"/>
    <w:rsid w:val="00E77EBA"/>
    <w:rsid w:val="00E77FA7"/>
    <w:rsid w:val="00E808D7"/>
    <w:rsid w:val="00E80DD5"/>
    <w:rsid w:val="00E815A2"/>
    <w:rsid w:val="00E81893"/>
    <w:rsid w:val="00E82297"/>
    <w:rsid w:val="00E82C80"/>
    <w:rsid w:val="00E832C7"/>
    <w:rsid w:val="00E835E0"/>
    <w:rsid w:val="00E8361E"/>
    <w:rsid w:val="00E847C4"/>
    <w:rsid w:val="00E861AE"/>
    <w:rsid w:val="00E86706"/>
    <w:rsid w:val="00E8698D"/>
    <w:rsid w:val="00E879E2"/>
    <w:rsid w:val="00E9087F"/>
    <w:rsid w:val="00E91887"/>
    <w:rsid w:val="00E91E3C"/>
    <w:rsid w:val="00E927BE"/>
    <w:rsid w:val="00E92846"/>
    <w:rsid w:val="00E92E64"/>
    <w:rsid w:val="00E92FA1"/>
    <w:rsid w:val="00E948B6"/>
    <w:rsid w:val="00E9502D"/>
    <w:rsid w:val="00E9538A"/>
    <w:rsid w:val="00E956CE"/>
    <w:rsid w:val="00E95B8F"/>
    <w:rsid w:val="00E96583"/>
    <w:rsid w:val="00E9679C"/>
    <w:rsid w:val="00E96902"/>
    <w:rsid w:val="00E979B1"/>
    <w:rsid w:val="00EA0278"/>
    <w:rsid w:val="00EA0423"/>
    <w:rsid w:val="00EA1105"/>
    <w:rsid w:val="00EA118B"/>
    <w:rsid w:val="00EA14C5"/>
    <w:rsid w:val="00EA1696"/>
    <w:rsid w:val="00EA1F50"/>
    <w:rsid w:val="00EA2564"/>
    <w:rsid w:val="00EA2BA5"/>
    <w:rsid w:val="00EA2C29"/>
    <w:rsid w:val="00EA5B2F"/>
    <w:rsid w:val="00EA6643"/>
    <w:rsid w:val="00EA6D80"/>
    <w:rsid w:val="00EA6F6D"/>
    <w:rsid w:val="00EA718C"/>
    <w:rsid w:val="00EA7DAC"/>
    <w:rsid w:val="00EB03DF"/>
    <w:rsid w:val="00EB07B9"/>
    <w:rsid w:val="00EB1603"/>
    <w:rsid w:val="00EB1907"/>
    <w:rsid w:val="00EB1BDD"/>
    <w:rsid w:val="00EB20F6"/>
    <w:rsid w:val="00EB24DD"/>
    <w:rsid w:val="00EB275C"/>
    <w:rsid w:val="00EB2F98"/>
    <w:rsid w:val="00EB36D3"/>
    <w:rsid w:val="00EB3839"/>
    <w:rsid w:val="00EB3B57"/>
    <w:rsid w:val="00EB3D2A"/>
    <w:rsid w:val="00EB3FF6"/>
    <w:rsid w:val="00EB495F"/>
    <w:rsid w:val="00EB65B7"/>
    <w:rsid w:val="00EB6DF7"/>
    <w:rsid w:val="00EB768B"/>
    <w:rsid w:val="00EC02FA"/>
    <w:rsid w:val="00EC0590"/>
    <w:rsid w:val="00EC0A3E"/>
    <w:rsid w:val="00EC13BA"/>
    <w:rsid w:val="00EC2489"/>
    <w:rsid w:val="00EC2BCB"/>
    <w:rsid w:val="00EC36BD"/>
    <w:rsid w:val="00EC3895"/>
    <w:rsid w:val="00EC49CF"/>
    <w:rsid w:val="00EC7C92"/>
    <w:rsid w:val="00ED04F7"/>
    <w:rsid w:val="00ED0E05"/>
    <w:rsid w:val="00ED27B2"/>
    <w:rsid w:val="00ED27CA"/>
    <w:rsid w:val="00ED3E06"/>
    <w:rsid w:val="00ED4924"/>
    <w:rsid w:val="00ED50EA"/>
    <w:rsid w:val="00ED52B3"/>
    <w:rsid w:val="00ED7A4C"/>
    <w:rsid w:val="00EE0694"/>
    <w:rsid w:val="00EE12A4"/>
    <w:rsid w:val="00EE172E"/>
    <w:rsid w:val="00EE1A6A"/>
    <w:rsid w:val="00EE2FCC"/>
    <w:rsid w:val="00EE39AD"/>
    <w:rsid w:val="00EE4E95"/>
    <w:rsid w:val="00EE52E8"/>
    <w:rsid w:val="00EE77E4"/>
    <w:rsid w:val="00EE7B02"/>
    <w:rsid w:val="00EF0FC4"/>
    <w:rsid w:val="00EF16FE"/>
    <w:rsid w:val="00EF4E53"/>
    <w:rsid w:val="00EF592C"/>
    <w:rsid w:val="00EF7DF6"/>
    <w:rsid w:val="00F007AA"/>
    <w:rsid w:val="00F01640"/>
    <w:rsid w:val="00F018CB"/>
    <w:rsid w:val="00F02BE9"/>
    <w:rsid w:val="00F04869"/>
    <w:rsid w:val="00F05259"/>
    <w:rsid w:val="00F064FF"/>
    <w:rsid w:val="00F06504"/>
    <w:rsid w:val="00F101E4"/>
    <w:rsid w:val="00F1164A"/>
    <w:rsid w:val="00F12646"/>
    <w:rsid w:val="00F127AA"/>
    <w:rsid w:val="00F14F97"/>
    <w:rsid w:val="00F15704"/>
    <w:rsid w:val="00F17944"/>
    <w:rsid w:val="00F20193"/>
    <w:rsid w:val="00F216ED"/>
    <w:rsid w:val="00F22188"/>
    <w:rsid w:val="00F22371"/>
    <w:rsid w:val="00F2249F"/>
    <w:rsid w:val="00F23069"/>
    <w:rsid w:val="00F2382B"/>
    <w:rsid w:val="00F245D6"/>
    <w:rsid w:val="00F247B3"/>
    <w:rsid w:val="00F25980"/>
    <w:rsid w:val="00F25D23"/>
    <w:rsid w:val="00F26019"/>
    <w:rsid w:val="00F26EC4"/>
    <w:rsid w:val="00F2736C"/>
    <w:rsid w:val="00F275C2"/>
    <w:rsid w:val="00F27AED"/>
    <w:rsid w:val="00F30EA7"/>
    <w:rsid w:val="00F322D2"/>
    <w:rsid w:val="00F3259C"/>
    <w:rsid w:val="00F32814"/>
    <w:rsid w:val="00F32C80"/>
    <w:rsid w:val="00F32F58"/>
    <w:rsid w:val="00F33D85"/>
    <w:rsid w:val="00F34623"/>
    <w:rsid w:val="00F352BA"/>
    <w:rsid w:val="00F35525"/>
    <w:rsid w:val="00F355FE"/>
    <w:rsid w:val="00F36E6E"/>
    <w:rsid w:val="00F40021"/>
    <w:rsid w:val="00F411FB"/>
    <w:rsid w:val="00F4139E"/>
    <w:rsid w:val="00F414B5"/>
    <w:rsid w:val="00F4248E"/>
    <w:rsid w:val="00F4303F"/>
    <w:rsid w:val="00F43132"/>
    <w:rsid w:val="00F43BAC"/>
    <w:rsid w:val="00F44574"/>
    <w:rsid w:val="00F4490D"/>
    <w:rsid w:val="00F4501F"/>
    <w:rsid w:val="00F45467"/>
    <w:rsid w:val="00F464DB"/>
    <w:rsid w:val="00F46745"/>
    <w:rsid w:val="00F50D3B"/>
    <w:rsid w:val="00F52042"/>
    <w:rsid w:val="00F5205F"/>
    <w:rsid w:val="00F52AEF"/>
    <w:rsid w:val="00F53D0E"/>
    <w:rsid w:val="00F54694"/>
    <w:rsid w:val="00F55BFC"/>
    <w:rsid w:val="00F55E8D"/>
    <w:rsid w:val="00F57B71"/>
    <w:rsid w:val="00F57C49"/>
    <w:rsid w:val="00F60580"/>
    <w:rsid w:val="00F62404"/>
    <w:rsid w:val="00F62EA9"/>
    <w:rsid w:val="00F62FCD"/>
    <w:rsid w:val="00F633C4"/>
    <w:rsid w:val="00F63781"/>
    <w:rsid w:val="00F63DB4"/>
    <w:rsid w:val="00F63E77"/>
    <w:rsid w:val="00F64256"/>
    <w:rsid w:val="00F6482D"/>
    <w:rsid w:val="00F64A62"/>
    <w:rsid w:val="00F650F3"/>
    <w:rsid w:val="00F65F49"/>
    <w:rsid w:val="00F673D4"/>
    <w:rsid w:val="00F72203"/>
    <w:rsid w:val="00F723E2"/>
    <w:rsid w:val="00F72CBB"/>
    <w:rsid w:val="00F73C9A"/>
    <w:rsid w:val="00F7557B"/>
    <w:rsid w:val="00F75CF1"/>
    <w:rsid w:val="00F77043"/>
    <w:rsid w:val="00F77D74"/>
    <w:rsid w:val="00F77F0A"/>
    <w:rsid w:val="00F77F54"/>
    <w:rsid w:val="00F815B0"/>
    <w:rsid w:val="00F8168F"/>
    <w:rsid w:val="00F81CC0"/>
    <w:rsid w:val="00F81FEB"/>
    <w:rsid w:val="00F8216A"/>
    <w:rsid w:val="00F83D16"/>
    <w:rsid w:val="00F83F25"/>
    <w:rsid w:val="00F84E60"/>
    <w:rsid w:val="00F85EA0"/>
    <w:rsid w:val="00F87506"/>
    <w:rsid w:val="00F90D7B"/>
    <w:rsid w:val="00F90E73"/>
    <w:rsid w:val="00F91F90"/>
    <w:rsid w:val="00F92379"/>
    <w:rsid w:val="00F92484"/>
    <w:rsid w:val="00F9295E"/>
    <w:rsid w:val="00F930A0"/>
    <w:rsid w:val="00F9319E"/>
    <w:rsid w:val="00F9378C"/>
    <w:rsid w:val="00F941D1"/>
    <w:rsid w:val="00F94218"/>
    <w:rsid w:val="00F95672"/>
    <w:rsid w:val="00F95F0D"/>
    <w:rsid w:val="00F976D9"/>
    <w:rsid w:val="00FA00DE"/>
    <w:rsid w:val="00FA056E"/>
    <w:rsid w:val="00FA0D8B"/>
    <w:rsid w:val="00FA142E"/>
    <w:rsid w:val="00FA184B"/>
    <w:rsid w:val="00FA1DCB"/>
    <w:rsid w:val="00FA2C16"/>
    <w:rsid w:val="00FA2C70"/>
    <w:rsid w:val="00FA2FC6"/>
    <w:rsid w:val="00FA3803"/>
    <w:rsid w:val="00FA41A5"/>
    <w:rsid w:val="00FA475E"/>
    <w:rsid w:val="00FA55D1"/>
    <w:rsid w:val="00FA5E7E"/>
    <w:rsid w:val="00FA637A"/>
    <w:rsid w:val="00FA6454"/>
    <w:rsid w:val="00FA7352"/>
    <w:rsid w:val="00FA757C"/>
    <w:rsid w:val="00FB041D"/>
    <w:rsid w:val="00FB0713"/>
    <w:rsid w:val="00FB1D2C"/>
    <w:rsid w:val="00FB23D5"/>
    <w:rsid w:val="00FB2A5C"/>
    <w:rsid w:val="00FB2DB3"/>
    <w:rsid w:val="00FB2E52"/>
    <w:rsid w:val="00FB3A08"/>
    <w:rsid w:val="00FB3C87"/>
    <w:rsid w:val="00FB7AF2"/>
    <w:rsid w:val="00FC0388"/>
    <w:rsid w:val="00FC0823"/>
    <w:rsid w:val="00FC0C08"/>
    <w:rsid w:val="00FC0F3B"/>
    <w:rsid w:val="00FC14F2"/>
    <w:rsid w:val="00FC1590"/>
    <w:rsid w:val="00FC15CA"/>
    <w:rsid w:val="00FC167A"/>
    <w:rsid w:val="00FC1BC5"/>
    <w:rsid w:val="00FC1DC6"/>
    <w:rsid w:val="00FC2AD7"/>
    <w:rsid w:val="00FC2D00"/>
    <w:rsid w:val="00FC56DD"/>
    <w:rsid w:val="00FC69D8"/>
    <w:rsid w:val="00FC74AA"/>
    <w:rsid w:val="00FD0498"/>
    <w:rsid w:val="00FD0DC7"/>
    <w:rsid w:val="00FD0E15"/>
    <w:rsid w:val="00FD0F84"/>
    <w:rsid w:val="00FD2CD8"/>
    <w:rsid w:val="00FD2D88"/>
    <w:rsid w:val="00FD339E"/>
    <w:rsid w:val="00FD3DAF"/>
    <w:rsid w:val="00FD3E25"/>
    <w:rsid w:val="00FD4575"/>
    <w:rsid w:val="00FD6197"/>
    <w:rsid w:val="00FD641E"/>
    <w:rsid w:val="00FD732E"/>
    <w:rsid w:val="00FD7D77"/>
    <w:rsid w:val="00FE092B"/>
    <w:rsid w:val="00FE096C"/>
    <w:rsid w:val="00FE7048"/>
    <w:rsid w:val="00FE75C7"/>
    <w:rsid w:val="00FF0545"/>
    <w:rsid w:val="00FF09B9"/>
    <w:rsid w:val="00FF1280"/>
    <w:rsid w:val="00FF1CD3"/>
    <w:rsid w:val="00FF4157"/>
    <w:rsid w:val="00FF6100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626FD8"/>
  <w15:chartTrackingRefBased/>
  <w15:docId w15:val="{71E32D8F-9B0F-481E-BFCB-3939B1DC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DB0"/>
    <w:pPr>
      <w:spacing w:after="200" w:line="276" w:lineRule="auto"/>
    </w:pPr>
    <w:rPr>
      <w:sz w:val="22"/>
      <w:szCs w:val="22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040600"/>
    <w:pPr>
      <w:keepNext/>
      <w:keepLines/>
      <w:spacing w:before="480" w:after="0"/>
      <w:outlineLvl w:val="0"/>
    </w:pPr>
    <w:rPr>
      <w:rFonts w:ascii="Verdana" w:eastAsia="Times New Roman" w:hAnsi="Verdana"/>
      <w:b/>
      <w:bCs/>
      <w:color w:val="0D0D0D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8480C"/>
    <w:pPr>
      <w:keepNext/>
      <w:keepLines/>
      <w:spacing w:before="200" w:after="120"/>
      <w:outlineLvl w:val="1"/>
    </w:pPr>
    <w:rPr>
      <w:rFonts w:ascii="Verdana" w:eastAsia="Times New Roman" w:hAnsi="Verdana"/>
      <w:b/>
      <w:bCs/>
      <w:color w:val="0D0D0D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8480C"/>
    <w:pPr>
      <w:keepNext/>
      <w:keepLines/>
      <w:spacing w:before="320" w:after="120"/>
      <w:outlineLvl w:val="2"/>
    </w:pPr>
    <w:rPr>
      <w:rFonts w:ascii="Verdana" w:eastAsia="Times New Roman" w:hAnsi="Verdana"/>
      <w:b/>
      <w:bCs/>
      <w:color w:val="00000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84B3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84B3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4B3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84B3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84B3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84B3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semiHidden/>
    <w:pPr>
      <w:ind w:left="1080"/>
      <w:jc w:val="center"/>
    </w:pPr>
    <w:rPr>
      <w:rFonts w:ascii="Verdana" w:hAnsi="Verdana"/>
      <w:sz w:val="28"/>
      <w:szCs w:val="40"/>
    </w:rPr>
  </w:style>
  <w:style w:type="paragraph" w:styleId="Textodenotaderodap">
    <w:name w:val="footnote text"/>
    <w:basedOn w:val="Normal"/>
    <w:link w:val="TextodenotaderodapChar"/>
    <w:semiHidden/>
    <w:rPr>
      <w:sz w:val="20"/>
      <w:szCs w:val="20"/>
    </w:rPr>
  </w:style>
  <w:style w:type="character" w:styleId="Nmerodepgina">
    <w:name w:val="page number"/>
    <w:basedOn w:val="Fontepargpadro"/>
    <w:semiHidden/>
  </w:style>
  <w:style w:type="paragraph" w:styleId="Corpodetexto">
    <w:name w:val="Body Text"/>
    <w:basedOn w:val="Normal"/>
    <w:link w:val="CorpodetextoChar"/>
    <w:semiHidden/>
    <w:rPr>
      <w:rFonts w:ascii="Verdana" w:hAnsi="Verdana"/>
      <w:sz w:val="20"/>
    </w:rPr>
  </w:style>
  <w:style w:type="paragraph" w:styleId="Corpodetexto2">
    <w:name w:val="Body Text 2"/>
    <w:basedOn w:val="Normal"/>
    <w:link w:val="Corpodetexto2Char"/>
    <w:semiHidden/>
    <w:pPr>
      <w:autoSpaceDE w:val="0"/>
      <w:autoSpaceDN w:val="0"/>
      <w:adjustRightInd w:val="0"/>
      <w:jc w:val="both"/>
    </w:pPr>
  </w:style>
  <w:style w:type="paragraph" w:styleId="Recuodecorpodetexto2">
    <w:name w:val="Body Text Indent 2"/>
    <w:basedOn w:val="Normal"/>
    <w:link w:val="Recuodecorpodetexto2Char"/>
    <w:semiHidden/>
    <w:pPr>
      <w:spacing w:line="360" w:lineRule="auto"/>
      <w:ind w:firstLine="252"/>
    </w:pPr>
    <w:rPr>
      <w:rFonts w:ascii="Verdana" w:hAnsi="Verdana"/>
      <w:snapToGrid w:val="0"/>
      <w:sz w:val="20"/>
      <w:szCs w:val="32"/>
    </w:rPr>
  </w:style>
  <w:style w:type="character" w:styleId="nfase">
    <w:name w:val="Emphasis"/>
    <w:uiPriority w:val="20"/>
    <w:qFormat/>
    <w:rsid w:val="00184B34"/>
    <w:rPr>
      <w:i/>
      <w:iCs/>
    </w:rPr>
  </w:style>
  <w:style w:type="paragraph" w:styleId="PargrafodaLista">
    <w:name w:val="List Paragraph"/>
    <w:basedOn w:val="Normal"/>
    <w:link w:val="PargrafodaListaChar"/>
    <w:uiPriority w:val="34"/>
    <w:qFormat/>
    <w:rsid w:val="00184B34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semiHidden/>
    <w:pPr>
      <w:autoSpaceDE w:val="0"/>
      <w:autoSpaceDN w:val="0"/>
      <w:adjustRightInd w:val="0"/>
      <w:spacing w:line="360" w:lineRule="auto"/>
      <w:ind w:firstLine="252"/>
      <w:jc w:val="both"/>
    </w:pPr>
    <w:rPr>
      <w:rFonts w:ascii="Verdana" w:hAnsi="Verdana" w:cs="Helvetica"/>
      <w:sz w:val="20"/>
      <w:szCs w:val="32"/>
    </w:rPr>
  </w:style>
  <w:style w:type="character" w:styleId="Hyperlink">
    <w:name w:val="Hyperlink"/>
    <w:uiPriority w:val="99"/>
    <w:rsid w:val="00EB1603"/>
    <w:rPr>
      <w:noProof/>
      <w:color w:val="0000FF"/>
      <w:u w:val="single"/>
    </w:rPr>
  </w:style>
  <w:style w:type="paragraph" w:styleId="Corpodetexto3">
    <w:name w:val="Body Text 3"/>
    <w:basedOn w:val="Normal"/>
    <w:link w:val="Corpodetexto3Char"/>
    <w:semiHidden/>
    <w:pPr>
      <w:tabs>
        <w:tab w:val="left" w:pos="1080"/>
        <w:tab w:val="center" w:pos="4252"/>
      </w:tabs>
      <w:spacing w:line="360" w:lineRule="auto"/>
    </w:pPr>
    <w:rPr>
      <w:color w:val="FF0000"/>
      <w:sz w:val="32"/>
    </w:rPr>
  </w:style>
  <w:style w:type="paragraph" w:styleId="TextosemFormatao">
    <w:name w:val="Plain Text"/>
    <w:basedOn w:val="Normal"/>
    <w:link w:val="TextosemFormataoChar"/>
    <w:semiHidden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  <w:ind w:left="708"/>
    </w:pPr>
  </w:style>
  <w:style w:type="paragraph" w:customStyle="1" w:styleId="tptexto">
    <w:name w:val="tptext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styleId="Refdecomentrio">
    <w:name w:val="annotation reference"/>
    <w:uiPriority w:val="99"/>
    <w:semiHidden/>
    <w:rPr>
      <w:sz w:val="16"/>
      <w:szCs w:val="16"/>
    </w:rPr>
  </w:style>
  <w:style w:type="paragraph" w:styleId="Textodecomentrio">
    <w:name w:val="annotation text"/>
    <w:basedOn w:val="Normal"/>
    <w:uiPriority w:val="99"/>
    <w:rPr>
      <w:sz w:val="20"/>
      <w:szCs w:val="20"/>
    </w:rPr>
  </w:style>
  <w:style w:type="paragraph" w:styleId="Remissivo1">
    <w:name w:val="index 1"/>
    <w:basedOn w:val="Normal"/>
    <w:next w:val="Normal"/>
    <w:autoRedefine/>
    <w:semiHidden/>
    <w:pPr>
      <w:ind w:left="240" w:hanging="240"/>
    </w:pPr>
  </w:style>
  <w:style w:type="paragraph" w:styleId="Ttulodendiceremissivo">
    <w:name w:val="index heading"/>
    <w:basedOn w:val="Normal"/>
    <w:next w:val="Remissivo1"/>
    <w:semiHidden/>
  </w:style>
  <w:style w:type="paragraph" w:customStyle="1" w:styleId="Ttulo80">
    <w:name w:val="Ttulo 8"/>
    <w:basedOn w:val="Normal"/>
    <w:next w:val="Normal"/>
    <w:pPr>
      <w:jc w:val="both"/>
    </w:pPr>
    <w:rPr>
      <w:rFonts w:ascii="Arial" w:hAnsi="Arial"/>
      <w:snapToGrid w:val="0"/>
      <w:szCs w:val="20"/>
    </w:rPr>
  </w:style>
  <w:style w:type="character" w:customStyle="1" w:styleId="txt-preto-bold">
    <w:name w:val="txt-preto-bold"/>
    <w:basedOn w:val="Fontepargpadro"/>
  </w:style>
  <w:style w:type="paragraph" w:customStyle="1" w:styleId="PargrafodaLista1">
    <w:name w:val="Parágrafo da Lista1"/>
    <w:basedOn w:val="Normal"/>
    <w:qFormat/>
    <w:pPr>
      <w:ind w:left="720"/>
    </w:pPr>
    <w:rPr>
      <w:lang w:eastAsia="en-US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unhideWhenUsed/>
    <w:rPr>
      <w:b/>
      <w:bCs/>
    </w:rPr>
  </w:style>
  <w:style w:type="character" w:customStyle="1" w:styleId="TextodecomentrioChar">
    <w:name w:val="Texto de comentário Char"/>
    <w:basedOn w:val="Fontepargpadro"/>
    <w:uiPriority w:val="99"/>
  </w:style>
  <w:style w:type="character" w:customStyle="1" w:styleId="AssuntodocomentrioChar">
    <w:name w:val="Assunto do comentário Char"/>
    <w:rPr>
      <w:b/>
      <w:bCs/>
    </w:rPr>
  </w:style>
  <w:style w:type="character" w:customStyle="1" w:styleId="Ttulo4Char">
    <w:name w:val="Título 4 Char"/>
    <w:link w:val="Ttulo4"/>
    <w:uiPriority w:val="9"/>
    <w:rsid w:val="00184B3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6Char">
    <w:name w:val="Título 6 Char"/>
    <w:link w:val="Ttulo6"/>
    <w:uiPriority w:val="9"/>
    <w:semiHidden/>
    <w:rsid w:val="00184B34"/>
    <w:rPr>
      <w:rFonts w:ascii="Cambria" w:eastAsia="Times New Roman" w:hAnsi="Cambria" w:cs="Times New Roman"/>
      <w:i/>
      <w:iCs/>
      <w:color w:val="243F60"/>
    </w:rPr>
  </w:style>
  <w:style w:type="character" w:customStyle="1" w:styleId="Ttulo8Char">
    <w:name w:val="Título 8 Char"/>
    <w:link w:val="Ttulo8"/>
    <w:uiPriority w:val="9"/>
    <w:semiHidden/>
    <w:rsid w:val="00184B34"/>
    <w:rPr>
      <w:rFonts w:ascii="Cambria" w:eastAsia="Times New Roman" w:hAnsi="Cambria" w:cs="Times New Roman"/>
      <w:color w:val="404040"/>
      <w:sz w:val="20"/>
      <w:szCs w:val="20"/>
    </w:rPr>
  </w:style>
  <w:style w:type="paragraph" w:styleId="Ttulo">
    <w:name w:val="Title"/>
    <w:basedOn w:val="Normal"/>
    <w:next w:val="Normal"/>
    <w:link w:val="TtuloChar"/>
    <w:qFormat/>
    <w:rsid w:val="00184B3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link w:val="Ttulo"/>
    <w:rsid w:val="00184B3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184B34"/>
    <w:rPr>
      <w:b/>
      <w:bCs/>
    </w:rPr>
  </w:style>
  <w:style w:type="paragraph" w:styleId="Textoembloco">
    <w:name w:val="Block Text"/>
    <w:basedOn w:val="Normal"/>
    <w:semiHidden/>
    <w:pPr>
      <w:autoSpaceDE w:val="0"/>
      <w:autoSpaceDN w:val="0"/>
      <w:adjustRightInd w:val="0"/>
      <w:spacing w:before="120" w:after="120"/>
      <w:ind w:left="720" w:right="18" w:hanging="540"/>
      <w:jc w:val="both"/>
    </w:pPr>
    <w:rPr>
      <w:rFonts w:ascii="Arial" w:eastAsia="SimSun" w:hAnsi="Arial" w:cs="Arial"/>
      <w:color w:val="FF0000"/>
    </w:rPr>
  </w:style>
  <w:style w:type="paragraph" w:styleId="Reviso">
    <w:name w:val="Revision"/>
    <w:hidden/>
    <w:semiHidden/>
    <w:rsid w:val="00B67F89"/>
    <w:pPr>
      <w:spacing w:after="200" w:line="276" w:lineRule="auto"/>
      <w:ind w:firstLine="360"/>
    </w:pPr>
    <w:rPr>
      <w:sz w:val="24"/>
      <w:szCs w:val="24"/>
      <w:lang w:val="pt-BR" w:eastAsia="pt-BR"/>
    </w:rPr>
  </w:style>
  <w:style w:type="character" w:customStyle="1" w:styleId="A4">
    <w:name w:val="A4"/>
    <w:uiPriority w:val="99"/>
    <w:rsid w:val="00106346"/>
    <w:rPr>
      <w:color w:val="000000"/>
      <w:sz w:val="20"/>
      <w:szCs w:val="20"/>
    </w:rPr>
  </w:style>
  <w:style w:type="character" w:customStyle="1" w:styleId="Ttulo1Char">
    <w:name w:val="Título 1 Char"/>
    <w:link w:val="Ttulo1"/>
    <w:rsid w:val="00040600"/>
    <w:rPr>
      <w:rFonts w:ascii="Verdana" w:eastAsia="Times New Roman" w:hAnsi="Verdana" w:cs="Times New Roman"/>
      <w:b/>
      <w:bCs/>
      <w:color w:val="0D0D0D"/>
      <w:sz w:val="28"/>
      <w:szCs w:val="28"/>
    </w:rPr>
  </w:style>
  <w:style w:type="character" w:customStyle="1" w:styleId="Ttulo2Char">
    <w:name w:val="Título 2 Char"/>
    <w:link w:val="Ttulo2"/>
    <w:uiPriority w:val="9"/>
    <w:rsid w:val="0088480C"/>
    <w:rPr>
      <w:rFonts w:ascii="Verdana" w:eastAsia="Times New Roman" w:hAnsi="Verdana"/>
      <w:b/>
      <w:bCs/>
      <w:color w:val="0D0D0D"/>
      <w:sz w:val="24"/>
      <w:szCs w:val="26"/>
    </w:rPr>
  </w:style>
  <w:style w:type="character" w:customStyle="1" w:styleId="Ttulo3Char">
    <w:name w:val="Título 3 Char"/>
    <w:link w:val="Ttulo3"/>
    <w:uiPriority w:val="9"/>
    <w:rsid w:val="0088480C"/>
    <w:rPr>
      <w:rFonts w:ascii="Verdana" w:eastAsia="Times New Roman" w:hAnsi="Verdana"/>
      <w:b/>
      <w:bCs/>
      <w:color w:val="000000"/>
      <w:sz w:val="22"/>
      <w:szCs w:val="22"/>
    </w:rPr>
  </w:style>
  <w:style w:type="character" w:customStyle="1" w:styleId="Ttulo5Char">
    <w:name w:val="Título 5 Char"/>
    <w:link w:val="Ttulo5"/>
    <w:uiPriority w:val="9"/>
    <w:semiHidden/>
    <w:rsid w:val="00184B34"/>
    <w:rPr>
      <w:rFonts w:ascii="Cambria" w:eastAsia="Times New Roman" w:hAnsi="Cambria" w:cs="Times New Roman"/>
      <w:color w:val="243F60"/>
    </w:rPr>
  </w:style>
  <w:style w:type="character" w:customStyle="1" w:styleId="Ttulo7Char">
    <w:name w:val="Título 7 Char"/>
    <w:link w:val="Ttulo7"/>
    <w:uiPriority w:val="9"/>
    <w:semiHidden/>
    <w:rsid w:val="00184B34"/>
    <w:rPr>
      <w:rFonts w:ascii="Cambria" w:eastAsia="Times New Roman" w:hAnsi="Cambria" w:cs="Times New Roman"/>
      <w:i/>
      <w:iCs/>
      <w:color w:val="404040"/>
    </w:rPr>
  </w:style>
  <w:style w:type="character" w:customStyle="1" w:styleId="Ttulo9Char">
    <w:name w:val="Título 9 Char"/>
    <w:link w:val="Ttulo9"/>
    <w:uiPriority w:val="9"/>
    <w:semiHidden/>
    <w:rsid w:val="00184B3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184B3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link w:val="Subttulo"/>
    <w:uiPriority w:val="11"/>
    <w:rsid w:val="00184B3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emEspaamento">
    <w:name w:val="No Spacing"/>
    <w:basedOn w:val="Normal"/>
    <w:link w:val="SemEspaamentoChar"/>
    <w:uiPriority w:val="1"/>
    <w:qFormat/>
    <w:rsid w:val="00184B34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84B34"/>
    <w:rPr>
      <w:i/>
      <w:iCs/>
      <w:color w:val="000000"/>
    </w:rPr>
  </w:style>
  <w:style w:type="character" w:customStyle="1" w:styleId="CitaoChar">
    <w:name w:val="Citação Char"/>
    <w:link w:val="Citao"/>
    <w:uiPriority w:val="29"/>
    <w:rsid w:val="00184B34"/>
    <w:rPr>
      <w:i/>
      <w:iCs/>
      <w:color w:val="00000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84B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link w:val="CitaoIntensa"/>
    <w:uiPriority w:val="30"/>
    <w:rsid w:val="00184B34"/>
    <w:rPr>
      <w:b/>
      <w:bCs/>
      <w:i/>
      <w:iCs/>
      <w:color w:val="4F81BD"/>
    </w:rPr>
  </w:style>
  <w:style w:type="character" w:styleId="nfaseSutil">
    <w:name w:val="Subtle Emphasis"/>
    <w:uiPriority w:val="19"/>
    <w:qFormat/>
    <w:rsid w:val="00184B34"/>
    <w:rPr>
      <w:i/>
      <w:iCs/>
      <w:color w:val="808080"/>
    </w:rPr>
  </w:style>
  <w:style w:type="character" w:styleId="nfaseIntensa">
    <w:name w:val="Intense Emphasis"/>
    <w:uiPriority w:val="21"/>
    <w:qFormat/>
    <w:rsid w:val="00184B34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184B34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184B34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184B34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184B34"/>
    <w:pPr>
      <w:outlineLvl w:val="9"/>
    </w:pPr>
  </w:style>
  <w:style w:type="paragraph" w:styleId="Legenda">
    <w:name w:val="caption"/>
    <w:basedOn w:val="Normal"/>
    <w:next w:val="Normal"/>
    <w:uiPriority w:val="35"/>
    <w:unhideWhenUsed/>
    <w:qFormat/>
    <w:rsid w:val="00184B34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SemEspaamentoChar">
    <w:name w:val="Sem Espaçamento Char"/>
    <w:link w:val="SemEspaamento"/>
    <w:uiPriority w:val="1"/>
    <w:rsid w:val="00184B34"/>
  </w:style>
  <w:style w:type="paragraph" w:styleId="Sumrio2">
    <w:name w:val="toc 2"/>
    <w:basedOn w:val="Normal"/>
    <w:next w:val="Normal"/>
    <w:autoRedefine/>
    <w:uiPriority w:val="39"/>
    <w:unhideWhenUsed/>
    <w:qFormat/>
    <w:rsid w:val="00A20ABE"/>
    <w:pPr>
      <w:tabs>
        <w:tab w:val="left" w:pos="880"/>
        <w:tab w:val="right" w:leader="dot" w:pos="9062"/>
      </w:tabs>
      <w:spacing w:after="0"/>
      <w:ind w:left="220"/>
    </w:pPr>
    <w:rPr>
      <w:smallCap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676BEC"/>
    <w:pPr>
      <w:tabs>
        <w:tab w:val="right" w:leader="dot" w:pos="9204"/>
      </w:tabs>
      <w:spacing w:before="120" w:after="120"/>
    </w:pPr>
    <w:rPr>
      <w:b/>
      <w:bCs/>
      <w:caps/>
      <w:sz w:val="20"/>
      <w:szCs w:val="20"/>
    </w:rPr>
  </w:style>
  <w:style w:type="paragraph" w:customStyle="1" w:styleId="titulo">
    <w:name w:val="titulo"/>
    <w:rsid w:val="00BE5BD5"/>
    <w:pPr>
      <w:spacing w:line="300" w:lineRule="atLeast"/>
      <w:ind w:firstLine="567"/>
      <w:jc w:val="both"/>
    </w:pPr>
    <w:rPr>
      <w:rFonts w:ascii="Arial" w:eastAsia="Times New Roman" w:hAnsi="Arial"/>
      <w:sz w:val="22"/>
      <w:lang w:val="pt-BR"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44382D"/>
    <w:pPr>
      <w:spacing w:after="0"/>
      <w:ind w:left="660"/>
    </w:pPr>
    <w:rPr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44382D"/>
    <w:pPr>
      <w:spacing w:after="0"/>
      <w:ind w:left="880"/>
    </w:pPr>
    <w:rPr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44382D"/>
    <w:pPr>
      <w:spacing w:after="0"/>
      <w:ind w:left="1100"/>
    </w:pPr>
    <w:rPr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44382D"/>
    <w:pPr>
      <w:spacing w:after="0"/>
      <w:ind w:left="1320"/>
    </w:pPr>
    <w:rPr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44382D"/>
    <w:pPr>
      <w:spacing w:after="0"/>
      <w:ind w:left="1540"/>
    </w:pPr>
    <w:rPr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44382D"/>
    <w:pPr>
      <w:spacing w:after="0"/>
      <w:ind w:left="1760"/>
    </w:pPr>
    <w:rPr>
      <w:sz w:val="18"/>
      <w:szCs w:val="18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6F2766"/>
    <w:pPr>
      <w:tabs>
        <w:tab w:val="right" w:leader="dot" w:pos="9204"/>
      </w:tabs>
      <w:spacing w:after="0"/>
      <w:ind w:left="440"/>
    </w:pPr>
    <w:rPr>
      <w:i/>
      <w:iCs/>
      <w:sz w:val="20"/>
      <w:szCs w:val="20"/>
    </w:rPr>
  </w:style>
  <w:style w:type="paragraph" w:customStyle="1" w:styleId="PargrafodaLista11">
    <w:name w:val="Parágrafo da Lista11"/>
    <w:basedOn w:val="Normal"/>
    <w:qFormat/>
    <w:rsid w:val="008A287D"/>
    <w:pPr>
      <w:spacing w:after="0"/>
      <w:ind w:left="720"/>
      <w:contextualSpacing/>
    </w:pPr>
    <w:rPr>
      <w:rFonts w:eastAsia="Times New Roman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E82C80"/>
  </w:style>
  <w:style w:type="paragraph" w:customStyle="1" w:styleId="Default">
    <w:name w:val="Default"/>
    <w:rsid w:val="009F07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3B78D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D23051"/>
    <w:rPr>
      <w:sz w:val="22"/>
      <w:szCs w:val="22"/>
    </w:rPr>
  </w:style>
  <w:style w:type="character" w:customStyle="1" w:styleId="apple-converted-space">
    <w:name w:val="apple-converted-space"/>
    <w:rsid w:val="00B506D3"/>
  </w:style>
  <w:style w:type="paragraph" w:customStyle="1" w:styleId="15tableheading">
    <w:name w:val="15 table heading"/>
    <w:basedOn w:val="Normal"/>
    <w:next w:val="Normal"/>
    <w:rsid w:val="001C5743"/>
    <w:pPr>
      <w:spacing w:before="60" w:after="60"/>
    </w:pPr>
    <w:rPr>
      <w:b/>
      <w:lang w:eastAsia="en-US"/>
    </w:rPr>
  </w:style>
  <w:style w:type="character" w:customStyle="1" w:styleId="CabealhoChar">
    <w:name w:val="Cabeçalho Char"/>
    <w:link w:val="Cabealho"/>
    <w:semiHidden/>
    <w:rsid w:val="00EC2BCB"/>
    <w:rPr>
      <w:sz w:val="22"/>
      <w:szCs w:val="22"/>
    </w:rPr>
  </w:style>
  <w:style w:type="character" w:customStyle="1" w:styleId="RecuodecorpodetextoChar">
    <w:name w:val="Recuo de corpo de texto Char"/>
    <w:link w:val="Recuodecorpodetexto"/>
    <w:semiHidden/>
    <w:rsid w:val="00EC2BCB"/>
    <w:rPr>
      <w:rFonts w:ascii="Verdana" w:hAnsi="Verdana"/>
      <w:sz w:val="28"/>
      <w:szCs w:val="40"/>
    </w:rPr>
  </w:style>
  <w:style w:type="character" w:customStyle="1" w:styleId="CorpodetextoChar">
    <w:name w:val="Corpo de texto Char"/>
    <w:link w:val="Corpodetexto"/>
    <w:semiHidden/>
    <w:rsid w:val="00EC2BCB"/>
    <w:rPr>
      <w:rFonts w:ascii="Verdana" w:hAnsi="Verdana"/>
      <w:szCs w:val="22"/>
    </w:rPr>
  </w:style>
  <w:style w:type="character" w:customStyle="1" w:styleId="Corpodetexto2Char">
    <w:name w:val="Corpo de texto 2 Char"/>
    <w:link w:val="Corpodetexto2"/>
    <w:semiHidden/>
    <w:rsid w:val="00EC2BCB"/>
    <w:rPr>
      <w:sz w:val="22"/>
      <w:szCs w:val="22"/>
    </w:rPr>
  </w:style>
  <w:style w:type="character" w:customStyle="1" w:styleId="Recuodecorpodetexto2Char">
    <w:name w:val="Recuo de corpo de texto 2 Char"/>
    <w:link w:val="Recuodecorpodetexto2"/>
    <w:semiHidden/>
    <w:rsid w:val="00EC2BCB"/>
    <w:rPr>
      <w:rFonts w:ascii="Verdana" w:hAnsi="Verdana"/>
      <w:snapToGrid w:val="0"/>
      <w:szCs w:val="32"/>
    </w:rPr>
  </w:style>
  <w:style w:type="character" w:customStyle="1" w:styleId="Recuodecorpodetexto3Char">
    <w:name w:val="Recuo de corpo de texto 3 Char"/>
    <w:link w:val="Recuodecorpodetexto3"/>
    <w:semiHidden/>
    <w:rsid w:val="00EC2BCB"/>
    <w:rPr>
      <w:rFonts w:ascii="Verdana" w:hAnsi="Verdana" w:cs="Helvetica"/>
      <w:szCs w:val="32"/>
    </w:rPr>
  </w:style>
  <w:style w:type="character" w:customStyle="1" w:styleId="Corpodetexto3Char">
    <w:name w:val="Corpo de texto 3 Char"/>
    <w:link w:val="Corpodetexto3"/>
    <w:semiHidden/>
    <w:rsid w:val="00EC2BCB"/>
    <w:rPr>
      <w:color w:val="FF0000"/>
      <w:sz w:val="32"/>
      <w:szCs w:val="22"/>
    </w:rPr>
  </w:style>
  <w:style w:type="character" w:customStyle="1" w:styleId="TextosemFormataoChar">
    <w:name w:val="Texto sem Formatação Char"/>
    <w:link w:val="TextosemFormatao"/>
    <w:semiHidden/>
    <w:rsid w:val="00EC2BCB"/>
    <w:rPr>
      <w:rFonts w:ascii="Courier New" w:hAnsi="Courier New" w:cs="Courier New"/>
    </w:rPr>
  </w:style>
  <w:style w:type="character" w:styleId="TextodoEspaoReservado">
    <w:name w:val="Placeholder Text"/>
    <w:uiPriority w:val="99"/>
    <w:semiHidden/>
    <w:rsid w:val="00EC2BCB"/>
    <w:rPr>
      <w:color w:val="808080"/>
    </w:rPr>
  </w:style>
  <w:style w:type="character" w:styleId="Refdenotaderodap">
    <w:name w:val="footnote reference"/>
    <w:uiPriority w:val="99"/>
    <w:semiHidden/>
    <w:unhideWhenUsed/>
    <w:rsid w:val="003802BA"/>
    <w:rPr>
      <w:vertAlign w:val="superscript"/>
    </w:rPr>
  </w:style>
  <w:style w:type="character" w:customStyle="1" w:styleId="MenoPendente1">
    <w:name w:val="Menção Pendente1"/>
    <w:uiPriority w:val="99"/>
    <w:semiHidden/>
    <w:unhideWhenUsed/>
    <w:rsid w:val="006973B9"/>
    <w:rPr>
      <w:color w:val="605E5C"/>
      <w:shd w:val="clear" w:color="auto" w:fill="E1DFDD"/>
    </w:rPr>
  </w:style>
  <w:style w:type="table" w:styleId="SimplesTabela1">
    <w:name w:val="Plain Table 1"/>
    <w:basedOn w:val="Tabelanormal"/>
    <w:uiPriority w:val="41"/>
    <w:rsid w:val="00881B94"/>
    <w:rPr>
      <w:rFonts w:asciiTheme="minorHAnsi" w:eastAsiaTheme="minorHAnsi" w:hAnsiTheme="minorHAnsi" w:cstheme="minorBidi"/>
      <w:sz w:val="22"/>
      <w:szCs w:val="22"/>
      <w:lang w:val="pt-B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PargrafodaListaChar">
    <w:name w:val="Parágrafo da Lista Char"/>
    <w:basedOn w:val="Fontepargpadro"/>
    <w:link w:val="PargrafodaLista"/>
    <w:uiPriority w:val="34"/>
    <w:qFormat/>
    <w:locked/>
    <w:rsid w:val="009D2251"/>
    <w:rPr>
      <w:sz w:val="22"/>
      <w:szCs w:val="22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73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3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2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2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FF4CB-6225-4116-8752-4E791503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EMITENTE:</vt:lpstr>
    </vt:vector>
  </TitlesOfParts>
  <Company>Finep - Financiadora de Estudos e Projetos</Company>
  <LinksUpToDate>false</LinksUpToDate>
  <CharactersWithSpaces>1303</CharactersWithSpaces>
  <SharedDoc>false</SharedDoc>
  <HLinks>
    <vt:vector size="642" baseType="variant">
      <vt:variant>
        <vt:i4>4915294</vt:i4>
      </vt:variant>
      <vt:variant>
        <vt:i4>815</vt:i4>
      </vt:variant>
      <vt:variant>
        <vt:i4>0</vt:i4>
      </vt:variant>
      <vt:variant>
        <vt:i4>5</vt:i4>
      </vt:variant>
      <vt:variant>
        <vt:lpwstr>http://www.finep.gov.br/como-obter-financiamento-component?op=empresa</vt:lpwstr>
      </vt:variant>
      <vt:variant>
        <vt:lpwstr/>
      </vt:variant>
      <vt:variant>
        <vt:i4>3145777</vt:i4>
      </vt:variant>
      <vt:variant>
        <vt:i4>761</vt:i4>
      </vt:variant>
      <vt:variant>
        <vt:i4>0</vt:i4>
      </vt:variant>
      <vt:variant>
        <vt:i4>5</vt:i4>
      </vt:variant>
      <vt:variant>
        <vt:lpwstr>http://www.anprotec.org.br/</vt:lpwstr>
      </vt:variant>
      <vt:variant>
        <vt:lpwstr/>
      </vt:variant>
      <vt:variant>
        <vt:i4>13762797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_Metodologia_para_Avaliação</vt:lpwstr>
      </vt:variant>
      <vt:variant>
        <vt:i4>3997722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_Ficha_Cadastro_e</vt:lpwstr>
      </vt:variant>
      <vt:variant>
        <vt:i4>3997722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_Ficha_Cadastro_e</vt:lpwstr>
      </vt:variant>
      <vt:variant>
        <vt:i4>3670128</vt:i4>
      </vt:variant>
      <vt:variant>
        <vt:i4>609</vt:i4>
      </vt:variant>
      <vt:variant>
        <vt:i4>0</vt:i4>
      </vt:variant>
      <vt:variant>
        <vt:i4>5</vt:i4>
      </vt:variant>
      <vt:variant>
        <vt:lpwstr>http://www.mctic.gov.br/SISEPIN/leiDeInformatica/empresasProdutosModelosTecnac</vt:lpwstr>
      </vt:variant>
      <vt:variant>
        <vt:lpwstr/>
      </vt:variant>
      <vt:variant>
        <vt:i4>1179711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_Toc534575964</vt:lpwstr>
      </vt:variant>
      <vt:variant>
        <vt:i4>1179711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_Toc534575963</vt:lpwstr>
      </vt:variant>
      <vt:variant>
        <vt:i4>1179711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_Toc534575962</vt:lpwstr>
      </vt:variant>
      <vt:variant>
        <vt:i4>1179711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_Toc534575961</vt:lpwstr>
      </vt:variant>
      <vt:variant>
        <vt:i4>1179711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_Toc534575960</vt:lpwstr>
      </vt:variant>
      <vt:variant>
        <vt:i4>1114175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_Toc534575959</vt:lpwstr>
      </vt:variant>
      <vt:variant>
        <vt:i4>1114175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_Toc534575958</vt:lpwstr>
      </vt:variant>
      <vt:variant>
        <vt:i4>1114175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_Toc534575957</vt:lpwstr>
      </vt:variant>
      <vt:variant>
        <vt:i4>1114175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_Toc534575956</vt:lpwstr>
      </vt:variant>
      <vt:variant>
        <vt:i4>1114175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_Toc534575955</vt:lpwstr>
      </vt:variant>
      <vt:variant>
        <vt:i4>1114175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_Toc534575954</vt:lpwstr>
      </vt:variant>
      <vt:variant>
        <vt:i4>1114175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_Toc534575953</vt:lpwstr>
      </vt:variant>
      <vt:variant>
        <vt:i4>1114175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_Toc534575952</vt:lpwstr>
      </vt:variant>
      <vt:variant>
        <vt:i4>1114175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_Toc534575951</vt:lpwstr>
      </vt:variant>
      <vt:variant>
        <vt:i4>1114175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_Toc534575950</vt:lpwstr>
      </vt:variant>
      <vt:variant>
        <vt:i4>1048639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_Toc534575949</vt:lpwstr>
      </vt:variant>
      <vt:variant>
        <vt:i4>1048639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_Toc534575948</vt:lpwstr>
      </vt:variant>
      <vt:variant>
        <vt:i4>1048639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_Toc534575947</vt:lpwstr>
      </vt:variant>
      <vt:variant>
        <vt:i4>1048639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_Toc534575946</vt:lpwstr>
      </vt:variant>
      <vt:variant>
        <vt:i4>1048639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_Toc534575945</vt:lpwstr>
      </vt:variant>
      <vt:variant>
        <vt:i4>1048639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_Toc534575944</vt:lpwstr>
      </vt:variant>
      <vt:variant>
        <vt:i4>1048639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_Toc534575943</vt:lpwstr>
      </vt:variant>
      <vt:variant>
        <vt:i4>1048639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_Toc534575942</vt:lpwstr>
      </vt:variant>
      <vt:variant>
        <vt:i4>1048639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_Toc534575941</vt:lpwstr>
      </vt:variant>
      <vt:variant>
        <vt:i4>1048639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_Toc534575940</vt:lpwstr>
      </vt:variant>
      <vt:variant>
        <vt:i4>1507391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_Toc534575939</vt:lpwstr>
      </vt:variant>
      <vt:variant>
        <vt:i4>1507391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_Toc534575938</vt:lpwstr>
      </vt:variant>
      <vt:variant>
        <vt:i4>1507391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_Toc534575937</vt:lpwstr>
      </vt:variant>
      <vt:variant>
        <vt:i4>1507391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_Toc534575936</vt:lpwstr>
      </vt:variant>
      <vt:variant>
        <vt:i4>1507391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_Toc534575935</vt:lpwstr>
      </vt:variant>
      <vt:variant>
        <vt:i4>1507391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_Toc534575934</vt:lpwstr>
      </vt:variant>
      <vt:variant>
        <vt:i4>1507391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_Toc534575933</vt:lpwstr>
      </vt:variant>
      <vt:variant>
        <vt:i4>1507391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_Toc534575932</vt:lpwstr>
      </vt:variant>
      <vt:variant>
        <vt:i4>1507391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_Toc534575931</vt:lpwstr>
      </vt:variant>
      <vt:variant>
        <vt:i4>1507391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_Toc534575930</vt:lpwstr>
      </vt:variant>
      <vt:variant>
        <vt:i4>1441855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_Toc534575929</vt:lpwstr>
      </vt:variant>
      <vt:variant>
        <vt:i4>1441855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_Toc534575928</vt:lpwstr>
      </vt:variant>
      <vt:variant>
        <vt:i4>1441855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_Toc534575927</vt:lpwstr>
      </vt:variant>
      <vt:variant>
        <vt:i4>1441855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_Toc534575926</vt:lpwstr>
      </vt:variant>
      <vt:variant>
        <vt:i4>1441855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_Toc534575925</vt:lpwstr>
      </vt:variant>
      <vt:variant>
        <vt:i4>1441855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_Toc534575924</vt:lpwstr>
      </vt:variant>
      <vt:variant>
        <vt:i4>1441855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_Toc534575923</vt:lpwstr>
      </vt:variant>
      <vt:variant>
        <vt:i4>1441855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_Toc534575922</vt:lpwstr>
      </vt:variant>
      <vt:variant>
        <vt:i4>1441855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_Toc534575921</vt:lpwstr>
      </vt:variant>
      <vt:variant>
        <vt:i4>1441855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_Toc534575920</vt:lpwstr>
      </vt:variant>
      <vt:variant>
        <vt:i4>1376319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_Toc534575919</vt:lpwstr>
      </vt:variant>
      <vt:variant>
        <vt:i4>1376319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_Toc534575918</vt:lpwstr>
      </vt:variant>
      <vt:variant>
        <vt:i4>1376319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_Toc534575917</vt:lpwstr>
      </vt:variant>
      <vt:variant>
        <vt:i4>1376319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_Toc534575916</vt:lpwstr>
      </vt:variant>
      <vt:variant>
        <vt:i4>1376319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_Toc534575915</vt:lpwstr>
      </vt:variant>
      <vt:variant>
        <vt:i4>1376319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_Toc534575914</vt:lpwstr>
      </vt:variant>
      <vt:variant>
        <vt:i4>1376319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_Toc534575913</vt:lpwstr>
      </vt:variant>
      <vt:variant>
        <vt:i4>1376319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_Toc534575912</vt:lpwstr>
      </vt:variant>
      <vt:variant>
        <vt:i4>1376319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_Toc534575911</vt:lpwstr>
      </vt:variant>
      <vt:variant>
        <vt:i4>1376319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_Toc534575910</vt:lpwstr>
      </vt:variant>
      <vt:variant>
        <vt:i4>1310783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_Toc534575909</vt:lpwstr>
      </vt:variant>
      <vt:variant>
        <vt:i4>1310783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_Toc534575908</vt:lpwstr>
      </vt:variant>
      <vt:variant>
        <vt:i4>1310783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_Toc534575907</vt:lpwstr>
      </vt:variant>
      <vt:variant>
        <vt:i4>1310783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_Toc534575906</vt:lpwstr>
      </vt:variant>
      <vt:variant>
        <vt:i4>1310783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_Toc534575905</vt:lpwstr>
      </vt:variant>
      <vt:variant>
        <vt:i4>1310783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_Toc534575904</vt:lpwstr>
      </vt:variant>
      <vt:variant>
        <vt:i4>1310783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_Toc534575903</vt:lpwstr>
      </vt:variant>
      <vt:variant>
        <vt:i4>1310783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_Toc534575902</vt:lpwstr>
      </vt:variant>
      <vt:variant>
        <vt:i4>1310783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_Toc534575901</vt:lpwstr>
      </vt:variant>
      <vt:variant>
        <vt:i4>1310783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_Toc534575900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_Toc534575899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_Toc534575898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_Toc534575897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_Toc534575896</vt:lpwstr>
      </vt:variant>
      <vt:variant>
        <vt:i4>1900606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_Toc534575895</vt:lpwstr>
      </vt:variant>
      <vt:variant>
        <vt:i4>1900606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_Toc534575894</vt:lpwstr>
      </vt:variant>
      <vt:variant>
        <vt:i4>1900606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_Toc534575893</vt:lpwstr>
      </vt:variant>
      <vt:variant>
        <vt:i4>1900606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_Toc534575892</vt:lpwstr>
      </vt:variant>
      <vt:variant>
        <vt:i4>1900606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_Toc534575891</vt:lpwstr>
      </vt:variant>
      <vt:variant>
        <vt:i4>1900606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_Toc534575890</vt:lpwstr>
      </vt:variant>
      <vt:variant>
        <vt:i4>1835070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_Toc534575889</vt:lpwstr>
      </vt:variant>
      <vt:variant>
        <vt:i4>1835070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_Toc534575888</vt:lpwstr>
      </vt:variant>
      <vt:variant>
        <vt:i4>1835070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_Toc534575887</vt:lpwstr>
      </vt:variant>
      <vt:variant>
        <vt:i4>1835070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_Toc534575886</vt:lpwstr>
      </vt:variant>
      <vt:variant>
        <vt:i4>1835070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_Toc534575885</vt:lpwstr>
      </vt:variant>
      <vt:variant>
        <vt:i4>1835070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_Toc534575884</vt:lpwstr>
      </vt:variant>
      <vt:variant>
        <vt:i4>1835070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_Toc534575883</vt:lpwstr>
      </vt:variant>
      <vt:variant>
        <vt:i4>1835070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_Toc534575882</vt:lpwstr>
      </vt:variant>
      <vt:variant>
        <vt:i4>1835070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_Toc534575881</vt:lpwstr>
      </vt:variant>
      <vt:variant>
        <vt:i4>1835070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_Toc534575880</vt:lpwstr>
      </vt:variant>
      <vt:variant>
        <vt:i4>1245246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_Toc534575879</vt:lpwstr>
      </vt:variant>
      <vt:variant>
        <vt:i4>1245246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_Toc534575878</vt:lpwstr>
      </vt:variant>
      <vt:variant>
        <vt:i4>1245246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_Toc534575877</vt:lpwstr>
      </vt:variant>
      <vt:variant>
        <vt:i4>1245246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_Toc534575876</vt:lpwstr>
      </vt:variant>
      <vt:variant>
        <vt:i4>1245246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_Toc534575875</vt:lpwstr>
      </vt:variant>
      <vt:variant>
        <vt:i4>1245246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_Toc534575874</vt:lpwstr>
      </vt:variant>
      <vt:variant>
        <vt:i4>1245246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_Toc534575873</vt:lpwstr>
      </vt:variant>
      <vt:variant>
        <vt:i4>1245246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_Toc534575872</vt:lpwstr>
      </vt:variant>
      <vt:variant>
        <vt:i4>1245246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_Toc534575871</vt:lpwstr>
      </vt:variant>
      <vt:variant>
        <vt:i4>1245246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_Toc534575870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_Toc534575869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_Toc534575868</vt:lpwstr>
      </vt:variant>
      <vt:variant>
        <vt:i4>1179710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_Toc534575867</vt:lpwstr>
      </vt:variant>
      <vt:variant>
        <vt:i4>1179710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_Toc534575866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_Toc534575865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_Toc534575864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EMITENTE:</dc:title>
  <dc:subject/>
  <dc:creator>Ricardo Antonio Balthazar da Silva</dc:creator>
  <cp:keywords/>
  <dc:description/>
  <cp:lastModifiedBy>Isabela Ramos Scussel Rosa - Badesc</cp:lastModifiedBy>
  <cp:revision>4</cp:revision>
  <cp:lastPrinted>2021-08-04T19:30:00Z</cp:lastPrinted>
  <dcterms:created xsi:type="dcterms:W3CDTF">2024-10-28T01:18:00Z</dcterms:created>
  <dcterms:modified xsi:type="dcterms:W3CDTF">2024-11-26T19:21:00Z</dcterms:modified>
</cp:coreProperties>
</file>